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C5D54" w14:textId="6A336006" w:rsidR="00E22C77" w:rsidRDefault="004D5E78" w:rsidP="00E22C77">
      <w:pPr>
        <w:pStyle w:val="NoSpacing"/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22C77">
        <w:rPr>
          <w:rFonts w:ascii="Arial" w:hAnsi="Arial" w:cs="Arial"/>
          <w:b/>
          <w:sz w:val="20"/>
          <w:szCs w:val="20"/>
        </w:rPr>
        <w:t>.pielikums</w:t>
      </w:r>
    </w:p>
    <w:p w14:paraId="0F7E8B96" w14:textId="77777777" w:rsidR="00E22C77" w:rsidRDefault="00E22C77" w:rsidP="00E22C77">
      <w:pPr>
        <w:pStyle w:val="NoSpacing"/>
        <w:ind w:right="-1"/>
        <w:jc w:val="right"/>
        <w:rPr>
          <w:rFonts w:ascii="Arial" w:hAnsi="Arial" w:cs="Arial"/>
          <w:b/>
          <w:caps/>
          <w:sz w:val="20"/>
          <w:szCs w:val="20"/>
        </w:rPr>
      </w:pPr>
    </w:p>
    <w:p w14:paraId="0A1ED3E7" w14:textId="0C397C73" w:rsidR="00510913" w:rsidRPr="00510913" w:rsidRDefault="00577CFE" w:rsidP="00E22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PERSONĀLA PIEREDZE</w:t>
      </w:r>
    </w:p>
    <w:p w14:paraId="347B802A" w14:textId="77777777" w:rsidR="00E22C77" w:rsidRDefault="00E22C77" w:rsidP="00E22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00F0943E" w14:textId="77777777" w:rsidR="00E22C77" w:rsidRDefault="00E22C77" w:rsidP="007E363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2873BEDB" w14:textId="24936FB2" w:rsidR="00E22C77" w:rsidRDefault="00E22C77" w:rsidP="0036175D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Ar šo ___________________________ 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(fiziskai personai – vārds, uzvārds, personas kods/saimnieciskās darbības veicēja reģistrācijas numurs, juridiskai personai – sabiedrības nosaukums, reģistrācijas numurs, persona, kura pārstāv, pārstāvības pamats)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7066CC">
        <w:rPr>
          <w:rFonts w:ascii="Arial" w:eastAsia="Times New Roman" w:hAnsi="Arial" w:cs="Arial"/>
          <w:sz w:val="20"/>
          <w:szCs w:val="20"/>
        </w:rPr>
        <w:t xml:space="preserve">apliecina nodarbību vadītāja un aizvietotāja (ja attiecināms) pieredzi </w:t>
      </w:r>
      <w:r w:rsidR="00A76383">
        <w:rPr>
          <w:rFonts w:ascii="Arial" w:eastAsia="Arial" w:hAnsi="Arial" w:cs="Arial"/>
          <w:b/>
          <w:bCs/>
          <w:sz w:val="20"/>
          <w:szCs w:val="20"/>
        </w:rPr>
        <w:t>Veselības veicinošas vingrošanas nodarbības cilvēkiem ar invaliditāti</w:t>
      </w:r>
      <w:bookmarkStart w:id="0" w:name="_GoBack"/>
      <w:bookmarkEnd w:id="0"/>
      <w:r w:rsidR="0036175D" w:rsidRPr="0036175D">
        <w:rPr>
          <w:rFonts w:ascii="Arial" w:hAnsi="Arial" w:cs="Arial"/>
          <w:b/>
          <w:sz w:val="20"/>
          <w:szCs w:val="20"/>
          <w:lang w:eastAsia="ar-SA"/>
        </w:rPr>
        <w:t xml:space="preserve"> projekta "</w:t>
      </w:r>
      <w:r w:rsidR="007A1440">
        <w:rPr>
          <w:rFonts w:ascii="Arial" w:hAnsi="Arial" w:cs="Arial"/>
          <w:b/>
          <w:sz w:val="20"/>
          <w:szCs w:val="20"/>
          <w:lang w:eastAsia="ar-SA"/>
        </w:rPr>
        <w:t>Veselības veicināšanas un slimību profilakses pasākumi Salaspils novadā</w:t>
      </w:r>
      <w:r w:rsidR="0036175D" w:rsidRPr="0036175D">
        <w:rPr>
          <w:rFonts w:ascii="Arial" w:hAnsi="Arial" w:cs="Arial"/>
          <w:b/>
          <w:sz w:val="20"/>
          <w:szCs w:val="20"/>
          <w:lang w:eastAsia="ar-SA"/>
        </w:rPr>
        <w:t>" ietvaros</w:t>
      </w:r>
      <w:r w:rsidR="00AD439F" w:rsidRPr="00886B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B6D911A" w14:textId="77777777" w:rsidR="00E22C77" w:rsidRDefault="00E22C77" w:rsidP="005A276C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77D0C2" w14:textId="77777777" w:rsidR="00510913" w:rsidRDefault="00510913" w:rsidP="007E3632">
      <w:pPr>
        <w:pStyle w:val="NoSpacing"/>
        <w:spacing w:line="276" w:lineRule="auto"/>
        <w:ind w:right="-285"/>
        <w:jc w:val="both"/>
        <w:rPr>
          <w:rFonts w:ascii="Arial" w:hAnsi="Arial" w:cs="Arial"/>
          <w:sz w:val="20"/>
          <w:szCs w:val="20"/>
        </w:rPr>
      </w:pPr>
    </w:p>
    <w:p w14:paraId="687343FD" w14:textId="5C466AB0" w:rsidR="00E22C77" w:rsidRPr="007066CC" w:rsidRDefault="00E22C77" w:rsidP="007E3632">
      <w:pPr>
        <w:pStyle w:val="NoSpacing"/>
        <w:spacing w:line="276" w:lineRule="auto"/>
        <w:ind w:right="-285"/>
        <w:jc w:val="both"/>
        <w:rPr>
          <w:rFonts w:ascii="Arial" w:hAnsi="Arial" w:cs="Arial"/>
          <w:sz w:val="20"/>
          <w:szCs w:val="20"/>
          <w:u w:val="single"/>
        </w:rPr>
      </w:pPr>
      <w:r w:rsidRPr="007066CC">
        <w:rPr>
          <w:rFonts w:ascii="Arial" w:hAnsi="Arial" w:cs="Arial"/>
          <w:sz w:val="20"/>
          <w:szCs w:val="20"/>
          <w:u w:val="single"/>
        </w:rPr>
        <w:t>Apliecinu, ka:</w:t>
      </w:r>
    </w:p>
    <w:p w14:paraId="4ABA7553" w14:textId="7E41580F" w:rsidR="00AD439F" w:rsidRPr="00886B03" w:rsidRDefault="00827364" w:rsidP="005A276C">
      <w:pPr>
        <w:pStyle w:val="NoSpacing"/>
        <w:numPr>
          <w:ilvl w:val="0"/>
          <w:numId w:val="26"/>
        </w:numPr>
        <w:suppressAutoHyphens w:val="0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piesaistītajiem </w:t>
      </w:r>
      <w:r w:rsidR="0038663D">
        <w:rPr>
          <w:rFonts w:ascii="Arial" w:hAnsi="Arial" w:cs="Arial"/>
          <w:color w:val="000000"/>
          <w:sz w:val="20"/>
          <w:szCs w:val="20"/>
        </w:rPr>
        <w:t>nodarbību vadītājiem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E1169">
        <w:rPr>
          <w:rFonts w:ascii="Arial" w:hAnsi="Arial" w:cs="Arial"/>
          <w:color w:val="000000"/>
          <w:sz w:val="20"/>
          <w:szCs w:val="20"/>
        </w:rPr>
        <w:t>iepriekšējo 2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 (</w:t>
      </w:r>
      <w:r w:rsidR="00FE1169">
        <w:rPr>
          <w:rFonts w:ascii="Arial" w:hAnsi="Arial" w:cs="Arial"/>
          <w:i/>
          <w:iCs/>
          <w:color w:val="000000"/>
          <w:sz w:val="20"/>
          <w:szCs w:val="20"/>
        </w:rPr>
        <w:t>divu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) gadu laikā ir </w:t>
      </w:r>
      <w:r w:rsidR="005A276C">
        <w:rPr>
          <w:rFonts w:ascii="Arial" w:hAnsi="Arial" w:cs="Arial"/>
          <w:color w:val="000000"/>
          <w:sz w:val="20"/>
          <w:szCs w:val="20"/>
        </w:rPr>
        <w:t>pieredze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 </w:t>
      </w:r>
      <w:r w:rsidR="00AD439F">
        <w:rPr>
          <w:rFonts w:ascii="Arial" w:hAnsi="Arial" w:cs="Arial"/>
          <w:color w:val="000000"/>
          <w:sz w:val="20"/>
          <w:szCs w:val="20"/>
        </w:rPr>
        <w:t>fizisko aktivitāšu</w:t>
      </w:r>
      <w:r w:rsidR="00AD439F" w:rsidRPr="00FA1544">
        <w:rPr>
          <w:rFonts w:ascii="Arial" w:hAnsi="Arial" w:cs="Arial"/>
          <w:color w:val="000000"/>
          <w:sz w:val="20"/>
          <w:szCs w:val="20"/>
        </w:rPr>
        <w:t xml:space="preserve"> nodarbību grup</w:t>
      </w:r>
      <w:r w:rsidR="00AD439F">
        <w:rPr>
          <w:rFonts w:ascii="Arial" w:hAnsi="Arial" w:cs="Arial"/>
          <w:color w:val="000000"/>
          <w:sz w:val="20"/>
          <w:szCs w:val="20"/>
        </w:rPr>
        <w:t>ā</w:t>
      </w:r>
      <w:r w:rsidR="00AD439F" w:rsidRPr="00FA1544">
        <w:rPr>
          <w:rFonts w:ascii="Arial" w:hAnsi="Arial" w:cs="Arial"/>
          <w:color w:val="000000"/>
          <w:sz w:val="20"/>
          <w:szCs w:val="20"/>
        </w:rPr>
        <w:t xml:space="preserve"> </w:t>
      </w:r>
      <w:r w:rsidR="00AD439F">
        <w:rPr>
          <w:rFonts w:ascii="Arial" w:hAnsi="Arial" w:cs="Arial"/>
          <w:color w:val="000000"/>
          <w:sz w:val="20"/>
          <w:szCs w:val="20"/>
        </w:rPr>
        <w:t>vadīšanā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47"/>
        <w:gridCol w:w="1389"/>
        <w:gridCol w:w="2835"/>
      </w:tblGrid>
      <w:tr w:rsidR="00AD439F" w:rsidRPr="00886B03" w14:paraId="3204AC2F" w14:textId="77777777" w:rsidTr="004526AC">
        <w:trPr>
          <w:trHeight w:val="629"/>
        </w:trPr>
        <w:tc>
          <w:tcPr>
            <w:tcW w:w="1951" w:type="dxa"/>
            <w:shd w:val="clear" w:color="auto" w:fill="auto"/>
            <w:vAlign w:val="center"/>
          </w:tcPr>
          <w:p w14:paraId="6E33CCDD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Speciālists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3BAE29B" w14:textId="77777777" w:rsidR="00AD439F" w:rsidRPr="00C6630B" w:rsidRDefault="00AD439F" w:rsidP="004526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30B">
              <w:rPr>
                <w:rFonts w:ascii="Arial" w:hAnsi="Arial" w:cs="Arial"/>
                <w:sz w:val="20"/>
                <w:szCs w:val="20"/>
              </w:rPr>
              <w:t>Pieredzes apraksts, vadīto nodarbību skaits, periodiskums</w:t>
            </w:r>
          </w:p>
          <w:p w14:paraId="239411FA" w14:textId="54F7CFBC" w:rsidR="004526AC" w:rsidRPr="00C6630B" w:rsidRDefault="004526AC" w:rsidP="004526AC">
            <w:pPr>
              <w:widowControl w:val="0"/>
              <w:autoSpaceDE w:val="0"/>
              <w:autoSpaceDN w:val="0"/>
              <w:spacing w:after="0" w:line="240" w:lineRule="auto"/>
              <w:ind w:left="288" w:right="96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Pretendentam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jānorāda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pakalpojuma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nosaukumu.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Piemēram: fiziskās</w:t>
            </w:r>
            <w:r w:rsidRPr="00C6630B">
              <w:rPr>
                <w:rFonts w:ascii="Times New Roman" w:eastAsia="Times New Roman" w:hAnsi="Times New Roman"/>
                <w:i/>
                <w:spacing w:val="-52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aktivitātes</w:t>
            </w:r>
            <w:r w:rsidRPr="00C6630B">
              <w:rPr>
                <w:rFonts w:ascii="Times New Roman" w:eastAsia="Times New Roman" w:hAnsi="Times New Roman"/>
                <w:i/>
                <w:spacing w:val="52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veids.</w:t>
            </w:r>
          </w:p>
          <w:p w14:paraId="544720B6" w14:textId="6E552EF8" w:rsidR="004526AC" w:rsidRPr="004526AC" w:rsidRDefault="004526AC" w:rsidP="004526AC">
            <w:pPr>
              <w:widowControl w:val="0"/>
              <w:autoSpaceDE w:val="0"/>
              <w:autoSpaceDN w:val="0"/>
              <w:spacing w:after="0" w:line="240" w:lineRule="auto"/>
              <w:ind w:left="288" w:right="96"/>
              <w:rPr>
                <w:rFonts w:ascii="Times New Roman" w:eastAsia="Times New Roman" w:hAnsi="Times New Roman"/>
                <w:i/>
              </w:rPr>
            </w:pP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Pretendentam jānorāda īsu sniegtā pakalpojuma</w:t>
            </w:r>
            <w:r w:rsidRPr="00C6630B">
              <w:rPr>
                <w:rFonts w:ascii="Times New Roman" w:eastAsia="Times New Roman" w:hAnsi="Times New Roman"/>
                <w:i/>
                <w:spacing w:val="-52"/>
                <w:sz w:val="18"/>
                <w:szCs w:val="18"/>
              </w:rPr>
              <w:t xml:space="preserve">                 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saturisku aprakstu.</w:t>
            </w:r>
          </w:p>
        </w:tc>
        <w:tc>
          <w:tcPr>
            <w:tcW w:w="1389" w:type="dxa"/>
            <w:vAlign w:val="center"/>
          </w:tcPr>
          <w:p w14:paraId="47BECBA5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81A94">
              <w:rPr>
                <w:rFonts w:ascii="Arial" w:hAnsi="Arial" w:cs="Arial"/>
                <w:i/>
                <w:sz w:val="20"/>
                <w:szCs w:val="20"/>
              </w:rPr>
              <w:t>orises laiks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un vieta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7577F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1A94">
              <w:rPr>
                <w:rFonts w:ascii="Arial" w:hAnsi="Arial" w:cs="Arial"/>
                <w:i/>
                <w:sz w:val="20"/>
                <w:szCs w:val="20"/>
              </w:rPr>
              <w:t>Kontaktinformācija atsauksmju gūšanai</w:t>
            </w:r>
          </w:p>
        </w:tc>
      </w:tr>
      <w:tr w:rsidR="00AD439F" w:rsidRPr="00886B03" w14:paraId="15839EC0" w14:textId="77777777" w:rsidTr="00AC246C">
        <w:tc>
          <w:tcPr>
            <w:tcW w:w="1951" w:type="dxa"/>
            <w:shd w:val="clear" w:color="auto" w:fill="auto"/>
          </w:tcPr>
          <w:p w14:paraId="784E4317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Nodarbību vadītājs </w:t>
            </w: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6D70B626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808C61F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A53F8C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39F" w:rsidRPr="00886B03" w14:paraId="24D971E0" w14:textId="77777777" w:rsidTr="00AC246C">
        <w:tc>
          <w:tcPr>
            <w:tcW w:w="1951" w:type="dxa"/>
            <w:shd w:val="clear" w:color="auto" w:fill="auto"/>
          </w:tcPr>
          <w:p w14:paraId="756DEAC3" w14:textId="6300C1D9" w:rsidR="00AD439F" w:rsidRDefault="004C64CD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Nodarbību vadītājs </w:t>
            </w: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14D431D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B88569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6E26F6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39F" w:rsidRPr="00886B03" w14:paraId="66EE5271" w14:textId="77777777" w:rsidTr="00AC246C">
        <w:tc>
          <w:tcPr>
            <w:tcW w:w="1951" w:type="dxa"/>
            <w:shd w:val="clear" w:color="auto" w:fill="auto"/>
          </w:tcPr>
          <w:p w14:paraId="44F2754B" w14:textId="77777777" w:rsidR="00AD439F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Nodarbību vadītāja aizvietotājs</w:t>
            </w:r>
          </w:p>
          <w:p w14:paraId="248A8CB3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72446952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58954C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85C549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49A4C" w14:textId="3EBF4586" w:rsidR="004C64CD" w:rsidRDefault="004C64CD" w:rsidP="004C64CD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Pretendents </w:t>
      </w:r>
      <w:r w:rsidRPr="003126A5">
        <w:rPr>
          <w:rFonts w:ascii="Arial" w:hAnsi="Arial" w:cs="Arial"/>
          <w:i/>
          <w:color w:val="FF0000"/>
          <w:sz w:val="18"/>
          <w:szCs w:val="18"/>
        </w:rPr>
        <w:t>nepieciešamības gadījumā, papildina tabulu ar nodarbību vadītājiem/aizvietotājiem, atbilstoši piedāvājumam</w:t>
      </w:r>
      <w:r>
        <w:rPr>
          <w:rFonts w:ascii="Arial" w:hAnsi="Arial" w:cs="Arial"/>
          <w:i/>
          <w:color w:val="FF0000"/>
          <w:sz w:val="18"/>
          <w:szCs w:val="18"/>
        </w:rPr>
        <w:t>.</w:t>
      </w:r>
    </w:p>
    <w:p w14:paraId="5FDD997B" w14:textId="0708AB05" w:rsidR="00AD439F" w:rsidRDefault="00E27BBA" w:rsidP="002B39AF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Pretendentam</w:t>
      </w:r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, līguma izpildes laikā,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ir tiesības piesaistīt citu speciālistu, kurš </w:t>
      </w:r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atbilst iepirkuma nosacījumiem, par to paziņojot Pasūtītājam </w:t>
      </w:r>
      <w:proofErr w:type="spellStart"/>
      <w:r w:rsidR="004C64CD">
        <w:rPr>
          <w:rFonts w:ascii="Arial" w:hAnsi="Arial" w:cs="Arial"/>
          <w:i/>
          <w:color w:val="FF0000"/>
          <w:sz w:val="18"/>
          <w:szCs w:val="18"/>
        </w:rPr>
        <w:t>rakstveidā</w:t>
      </w:r>
      <w:proofErr w:type="spellEnd"/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 ne vēlāk kā 14 dienas pirms speciālista iesaistīšanās aktivitātes vadīšanā.</w:t>
      </w:r>
    </w:p>
    <w:p w14:paraId="25347925" w14:textId="77777777" w:rsidR="00827364" w:rsidRPr="00827364" w:rsidRDefault="00827364" w:rsidP="002B39AF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6C2B3D2C" w14:textId="77777777" w:rsidR="005A276C" w:rsidRPr="005A276C" w:rsidRDefault="005A276C" w:rsidP="005A276C">
      <w:pPr>
        <w:pStyle w:val="NoSpacing"/>
        <w:tabs>
          <w:tab w:val="left" w:pos="38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494"/>
      </w:tblGrid>
      <w:tr w:rsidR="00E22C77" w:rsidRPr="00B4610C" w14:paraId="72E0A949" w14:textId="77777777" w:rsidTr="0008653E">
        <w:tc>
          <w:tcPr>
            <w:tcW w:w="3720" w:type="dxa"/>
          </w:tcPr>
          <w:p w14:paraId="21E7E21F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Amatpersonas vai pilnvarotās personas paraksts:</w:t>
            </w:r>
          </w:p>
        </w:tc>
        <w:tc>
          <w:tcPr>
            <w:tcW w:w="5494" w:type="dxa"/>
            <w:tcBorders>
              <w:bottom w:val="single" w:sz="4" w:space="0" w:color="000000"/>
            </w:tcBorders>
          </w:tcPr>
          <w:p w14:paraId="57DA75A9" w14:textId="46A35BDF" w:rsidR="00E22C77" w:rsidRPr="00B4610C" w:rsidRDefault="00E22C77" w:rsidP="00FE1169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>Pretendents izdara atzīmi, vai piedāvājums parakstīts ar drošu elektronisko</w:t>
            </w:r>
            <w:r w:rsidR="00FE1169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 xml:space="preserve"> parakstu un satur laika zīmogu</w:t>
            </w:r>
          </w:p>
        </w:tc>
      </w:tr>
      <w:tr w:rsidR="00E22C77" w:rsidRPr="00B4610C" w14:paraId="2E76D564" w14:textId="77777777" w:rsidTr="0008653E">
        <w:tc>
          <w:tcPr>
            <w:tcW w:w="3720" w:type="dxa"/>
          </w:tcPr>
          <w:p w14:paraId="2FCB4E01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Parakstītāja vārds, uzvārds un amats:</w:t>
            </w:r>
          </w:p>
        </w:tc>
        <w:tc>
          <w:tcPr>
            <w:tcW w:w="5494" w:type="dxa"/>
            <w:tcBorders>
              <w:bottom w:val="single" w:sz="4" w:space="0" w:color="000000"/>
            </w:tcBorders>
          </w:tcPr>
          <w:p w14:paraId="257C5934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2C77" w:rsidRPr="00B4610C" w14:paraId="2FB0A2D7" w14:textId="77777777" w:rsidTr="0008653E">
        <w:tc>
          <w:tcPr>
            <w:tcW w:w="3720" w:type="dxa"/>
          </w:tcPr>
          <w:p w14:paraId="0BC02C13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Datums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</w:tcPr>
          <w:p w14:paraId="66679AF5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7D78ED3" w14:textId="77777777" w:rsidR="001017BF" w:rsidRPr="001E77CA" w:rsidRDefault="001017BF" w:rsidP="005A27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sectPr w:rsidR="001017BF" w:rsidRPr="001E77CA" w:rsidSect="00DC0F6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19F5" w14:textId="77777777" w:rsidR="004C4075" w:rsidRDefault="004C4075" w:rsidP="00852988">
      <w:pPr>
        <w:spacing w:after="0" w:line="240" w:lineRule="auto"/>
      </w:pPr>
      <w:r>
        <w:separator/>
      </w:r>
    </w:p>
  </w:endnote>
  <w:endnote w:type="continuationSeparator" w:id="0">
    <w:p w14:paraId="72644DA0" w14:textId="77777777" w:rsidR="004C4075" w:rsidRDefault="004C4075" w:rsidP="008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16331" w14:textId="6DF54A7A" w:rsidR="00DC0F6F" w:rsidRDefault="00EA4E57" w:rsidP="00DC0F6F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noProof/>
        <w:lang w:eastAsia="lv-LV"/>
      </w:rPr>
      <w:drawing>
        <wp:inline distT="0" distB="0" distL="0" distR="0" wp14:anchorId="23CFB085" wp14:editId="71B3A81E">
          <wp:extent cx="1840230" cy="939800"/>
          <wp:effectExtent l="0" t="0" r="7620" b="0"/>
          <wp:docPr id="3" name="Picture 3" descr="A blue and black square with yellow stars and a black and white square with re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quare with yellow stars and a black and white square with red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0F6F" w:rsidRPr="00DC0F6F">
      <w:rPr>
        <w:rFonts w:ascii="Arial" w:hAnsi="Arial" w:cs="Arial"/>
        <w:sz w:val="20"/>
        <w:szCs w:val="20"/>
      </w:rPr>
      <w:t xml:space="preserve"> </w:t>
    </w:r>
    <w:r w:rsidR="00DC0F6F">
      <w:rPr>
        <w:rFonts w:ascii="Arial" w:hAnsi="Arial" w:cs="Arial"/>
        <w:sz w:val="20"/>
        <w:szCs w:val="20"/>
      </w:rPr>
      <w:t>Veselības veicināšanas un slimību profilakses pasākumi Salaspils novadā</w:t>
    </w:r>
  </w:p>
  <w:p w14:paraId="011717B6" w14:textId="77777777" w:rsidR="00DC0F6F" w:rsidRDefault="00DC0F6F" w:rsidP="00DC0F6F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Nr. 4.1.2.2/1/24/I/026</w:t>
    </w:r>
  </w:p>
  <w:p w14:paraId="364304F6" w14:textId="55A43275" w:rsidR="00EA4E57" w:rsidRDefault="00EA4E57">
    <w:pPr>
      <w:pStyle w:val="Footer"/>
    </w:pPr>
  </w:p>
  <w:p w14:paraId="0DCDC658" w14:textId="77777777" w:rsidR="00FF21C4" w:rsidRPr="005772D9" w:rsidRDefault="00FF21C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141EC" w14:textId="77777777" w:rsidR="004C4075" w:rsidRDefault="004C4075" w:rsidP="00852988">
      <w:pPr>
        <w:spacing w:after="0" w:line="240" w:lineRule="auto"/>
      </w:pPr>
      <w:r>
        <w:separator/>
      </w:r>
    </w:p>
  </w:footnote>
  <w:footnote w:type="continuationSeparator" w:id="0">
    <w:p w14:paraId="61519AA2" w14:textId="77777777" w:rsidR="004C4075" w:rsidRDefault="004C4075" w:rsidP="0085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647EBF8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5" w15:restartNumberingAfterBreak="0">
    <w:nsid w:val="01FD0396"/>
    <w:multiLevelType w:val="multilevel"/>
    <w:tmpl w:val="8404F5C0"/>
    <w:lvl w:ilvl="0">
      <w:start w:val="1"/>
      <w:numFmt w:val="decimal"/>
      <w:lvlText w:val="%1."/>
      <w:lvlJc w:val="left"/>
      <w:pPr>
        <w:ind w:left="645" w:hanging="645"/>
      </w:pPr>
      <w:rPr>
        <w:rFonts w:eastAsia="Helvetica" w:hint="default"/>
      </w:rPr>
    </w:lvl>
    <w:lvl w:ilvl="1">
      <w:start w:val="12"/>
      <w:numFmt w:val="decimal"/>
      <w:lvlText w:val="%1.%2."/>
      <w:lvlJc w:val="left"/>
      <w:pPr>
        <w:ind w:left="645" w:hanging="645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6" w15:restartNumberingAfterBreak="0">
    <w:nsid w:val="09867E8E"/>
    <w:multiLevelType w:val="multilevel"/>
    <w:tmpl w:val="117E67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548F9"/>
    <w:multiLevelType w:val="hybridMultilevel"/>
    <w:tmpl w:val="0FBAA9DA"/>
    <w:lvl w:ilvl="0" w:tplc="0E5C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1C0"/>
    <w:multiLevelType w:val="multilevel"/>
    <w:tmpl w:val="ED4C1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A66A71"/>
    <w:multiLevelType w:val="hybridMultilevel"/>
    <w:tmpl w:val="5C521D3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23"/>
    <w:multiLevelType w:val="hybridMultilevel"/>
    <w:tmpl w:val="A4D2B3D8"/>
    <w:lvl w:ilvl="0" w:tplc="00000003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E20483"/>
    <w:multiLevelType w:val="hybridMultilevel"/>
    <w:tmpl w:val="A5FC1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7F7B"/>
    <w:multiLevelType w:val="multilevel"/>
    <w:tmpl w:val="AE847DA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3" w15:restartNumberingAfterBreak="0">
    <w:nsid w:val="3E381B8D"/>
    <w:multiLevelType w:val="hybridMultilevel"/>
    <w:tmpl w:val="E8A005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4FD8"/>
    <w:multiLevelType w:val="hybridMultilevel"/>
    <w:tmpl w:val="D3842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535E"/>
    <w:multiLevelType w:val="multilevel"/>
    <w:tmpl w:val="26D0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E731401"/>
    <w:multiLevelType w:val="hybridMultilevel"/>
    <w:tmpl w:val="EAA8B298"/>
    <w:lvl w:ilvl="0" w:tplc="106C4F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464B9"/>
    <w:multiLevelType w:val="hybridMultilevel"/>
    <w:tmpl w:val="8C38B1E4"/>
    <w:lvl w:ilvl="0" w:tplc="F88E18E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0255"/>
    <w:multiLevelType w:val="hybridMultilevel"/>
    <w:tmpl w:val="82EE4FFE"/>
    <w:lvl w:ilvl="0" w:tplc="E62A756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2" w:hanging="360"/>
      </w:pPr>
    </w:lvl>
    <w:lvl w:ilvl="2" w:tplc="0426001B" w:tentative="1">
      <w:start w:val="1"/>
      <w:numFmt w:val="lowerRoman"/>
      <w:lvlText w:val="%3."/>
      <w:lvlJc w:val="right"/>
      <w:pPr>
        <w:ind w:left="1232" w:hanging="180"/>
      </w:pPr>
    </w:lvl>
    <w:lvl w:ilvl="3" w:tplc="0426000F" w:tentative="1">
      <w:start w:val="1"/>
      <w:numFmt w:val="decimal"/>
      <w:lvlText w:val="%4."/>
      <w:lvlJc w:val="left"/>
      <w:pPr>
        <w:ind w:left="1952" w:hanging="360"/>
      </w:pPr>
    </w:lvl>
    <w:lvl w:ilvl="4" w:tplc="04260019" w:tentative="1">
      <w:start w:val="1"/>
      <w:numFmt w:val="lowerLetter"/>
      <w:lvlText w:val="%5."/>
      <w:lvlJc w:val="left"/>
      <w:pPr>
        <w:ind w:left="2672" w:hanging="360"/>
      </w:pPr>
    </w:lvl>
    <w:lvl w:ilvl="5" w:tplc="0426001B" w:tentative="1">
      <w:start w:val="1"/>
      <w:numFmt w:val="lowerRoman"/>
      <w:lvlText w:val="%6."/>
      <w:lvlJc w:val="right"/>
      <w:pPr>
        <w:ind w:left="3392" w:hanging="180"/>
      </w:pPr>
    </w:lvl>
    <w:lvl w:ilvl="6" w:tplc="0426000F" w:tentative="1">
      <w:start w:val="1"/>
      <w:numFmt w:val="decimal"/>
      <w:lvlText w:val="%7."/>
      <w:lvlJc w:val="left"/>
      <w:pPr>
        <w:ind w:left="4112" w:hanging="360"/>
      </w:pPr>
    </w:lvl>
    <w:lvl w:ilvl="7" w:tplc="04260019" w:tentative="1">
      <w:start w:val="1"/>
      <w:numFmt w:val="lowerLetter"/>
      <w:lvlText w:val="%8."/>
      <w:lvlJc w:val="left"/>
      <w:pPr>
        <w:ind w:left="4832" w:hanging="360"/>
      </w:pPr>
    </w:lvl>
    <w:lvl w:ilvl="8" w:tplc="042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9" w15:restartNumberingAfterBreak="0">
    <w:nsid w:val="53AD61EA"/>
    <w:multiLevelType w:val="multilevel"/>
    <w:tmpl w:val="5524D524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64EE568A"/>
    <w:multiLevelType w:val="hybridMultilevel"/>
    <w:tmpl w:val="438CD9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838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D8C6F50"/>
    <w:multiLevelType w:val="multilevel"/>
    <w:tmpl w:val="2322240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2A6D8B"/>
    <w:multiLevelType w:val="hybridMultilevel"/>
    <w:tmpl w:val="C2302E46"/>
    <w:lvl w:ilvl="0" w:tplc="B3FE8406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89E119E"/>
    <w:multiLevelType w:val="multilevel"/>
    <w:tmpl w:val="511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7503F8"/>
    <w:multiLevelType w:val="multilevel"/>
    <w:tmpl w:val="F1E2FC3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74BEA"/>
    <w:multiLevelType w:val="hybridMultilevel"/>
    <w:tmpl w:val="4E0C7CD4"/>
    <w:lvl w:ilvl="0" w:tplc="684E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6"/>
  </w:num>
  <w:num w:numId="6">
    <w:abstractNumId w:val="23"/>
  </w:num>
  <w:num w:numId="7">
    <w:abstractNumId w:val="14"/>
  </w:num>
  <w:num w:numId="8">
    <w:abstractNumId w:val="17"/>
  </w:num>
  <w:num w:numId="9">
    <w:abstractNumId w:val="13"/>
  </w:num>
  <w:num w:numId="10">
    <w:abstractNumId w:val="5"/>
  </w:num>
  <w:num w:numId="11">
    <w:abstractNumId w:val="9"/>
  </w:num>
  <w:num w:numId="12">
    <w:abstractNumId w:val="28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1"/>
  </w:num>
  <w:num w:numId="18">
    <w:abstractNumId w:val="15"/>
  </w:num>
  <w:num w:numId="19">
    <w:abstractNumId w:val="20"/>
  </w:num>
  <w:num w:numId="20">
    <w:abstractNumId w:val="24"/>
  </w:num>
  <w:num w:numId="21">
    <w:abstractNumId w:val="12"/>
  </w:num>
  <w:num w:numId="22">
    <w:abstractNumId w:val="25"/>
  </w:num>
  <w:num w:numId="23">
    <w:abstractNumId w:val="22"/>
  </w:num>
  <w:num w:numId="24">
    <w:abstractNumId w:val="21"/>
  </w:num>
  <w:num w:numId="25">
    <w:abstractNumId w:val="27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40"/>
    <w:rsid w:val="00003B0C"/>
    <w:rsid w:val="000046FC"/>
    <w:rsid w:val="00006F79"/>
    <w:rsid w:val="0001382E"/>
    <w:rsid w:val="00016D80"/>
    <w:rsid w:val="000179D0"/>
    <w:rsid w:val="00020368"/>
    <w:rsid w:val="000257D1"/>
    <w:rsid w:val="00025F9E"/>
    <w:rsid w:val="00030DFD"/>
    <w:rsid w:val="000328F9"/>
    <w:rsid w:val="000344AA"/>
    <w:rsid w:val="000408E3"/>
    <w:rsid w:val="00041A3D"/>
    <w:rsid w:val="0004453A"/>
    <w:rsid w:val="00057504"/>
    <w:rsid w:val="00057D8C"/>
    <w:rsid w:val="000601AA"/>
    <w:rsid w:val="00061885"/>
    <w:rsid w:val="000659E5"/>
    <w:rsid w:val="000711CA"/>
    <w:rsid w:val="000826A5"/>
    <w:rsid w:val="00087D7E"/>
    <w:rsid w:val="00090331"/>
    <w:rsid w:val="00091922"/>
    <w:rsid w:val="000926C7"/>
    <w:rsid w:val="000A0730"/>
    <w:rsid w:val="000A1CEA"/>
    <w:rsid w:val="000A3082"/>
    <w:rsid w:val="000A43A7"/>
    <w:rsid w:val="000A5CE7"/>
    <w:rsid w:val="000B2B9D"/>
    <w:rsid w:val="000B2D08"/>
    <w:rsid w:val="000B3841"/>
    <w:rsid w:val="000B43B6"/>
    <w:rsid w:val="000B5668"/>
    <w:rsid w:val="000B5B43"/>
    <w:rsid w:val="000C28A3"/>
    <w:rsid w:val="000D2812"/>
    <w:rsid w:val="000D5A58"/>
    <w:rsid w:val="000D5B0B"/>
    <w:rsid w:val="000E21A8"/>
    <w:rsid w:val="000E3C02"/>
    <w:rsid w:val="000E4DD5"/>
    <w:rsid w:val="000F6236"/>
    <w:rsid w:val="000F79DF"/>
    <w:rsid w:val="001017BF"/>
    <w:rsid w:val="00101F82"/>
    <w:rsid w:val="001065ED"/>
    <w:rsid w:val="001070BB"/>
    <w:rsid w:val="00107FDD"/>
    <w:rsid w:val="001109BD"/>
    <w:rsid w:val="00117C72"/>
    <w:rsid w:val="00124B62"/>
    <w:rsid w:val="00125868"/>
    <w:rsid w:val="00131E9A"/>
    <w:rsid w:val="00132047"/>
    <w:rsid w:val="00136892"/>
    <w:rsid w:val="00141B97"/>
    <w:rsid w:val="001450E5"/>
    <w:rsid w:val="00151A86"/>
    <w:rsid w:val="00153CB5"/>
    <w:rsid w:val="00154840"/>
    <w:rsid w:val="00155CD6"/>
    <w:rsid w:val="001571EC"/>
    <w:rsid w:val="0016143C"/>
    <w:rsid w:val="00166A6D"/>
    <w:rsid w:val="001675E8"/>
    <w:rsid w:val="00167E6F"/>
    <w:rsid w:val="00170F08"/>
    <w:rsid w:val="00175559"/>
    <w:rsid w:val="00177B74"/>
    <w:rsid w:val="0018348B"/>
    <w:rsid w:val="00185E37"/>
    <w:rsid w:val="001866AC"/>
    <w:rsid w:val="00190261"/>
    <w:rsid w:val="00191721"/>
    <w:rsid w:val="00193E38"/>
    <w:rsid w:val="001A0C62"/>
    <w:rsid w:val="001A3E64"/>
    <w:rsid w:val="001A6B94"/>
    <w:rsid w:val="001B5380"/>
    <w:rsid w:val="001C1C7E"/>
    <w:rsid w:val="001C52C2"/>
    <w:rsid w:val="001D02F7"/>
    <w:rsid w:val="001D47C2"/>
    <w:rsid w:val="001D5454"/>
    <w:rsid w:val="001D696D"/>
    <w:rsid w:val="001D7DE0"/>
    <w:rsid w:val="001E30C4"/>
    <w:rsid w:val="001E3DEC"/>
    <w:rsid w:val="001E6EEC"/>
    <w:rsid w:val="001E77CA"/>
    <w:rsid w:val="00201D43"/>
    <w:rsid w:val="00204A3F"/>
    <w:rsid w:val="00205F94"/>
    <w:rsid w:val="002075D8"/>
    <w:rsid w:val="00215A75"/>
    <w:rsid w:val="00224B94"/>
    <w:rsid w:val="00232EA8"/>
    <w:rsid w:val="002350F9"/>
    <w:rsid w:val="00235440"/>
    <w:rsid w:val="00235866"/>
    <w:rsid w:val="0023655B"/>
    <w:rsid w:val="00241006"/>
    <w:rsid w:val="002518BB"/>
    <w:rsid w:val="00252B9C"/>
    <w:rsid w:val="00252BC6"/>
    <w:rsid w:val="00253214"/>
    <w:rsid w:val="00253FD9"/>
    <w:rsid w:val="0025694E"/>
    <w:rsid w:val="00256F88"/>
    <w:rsid w:val="00265764"/>
    <w:rsid w:val="00273CC7"/>
    <w:rsid w:val="00274E6A"/>
    <w:rsid w:val="00276561"/>
    <w:rsid w:val="00281C64"/>
    <w:rsid w:val="002820F7"/>
    <w:rsid w:val="00282E2D"/>
    <w:rsid w:val="0028783C"/>
    <w:rsid w:val="002902AC"/>
    <w:rsid w:val="00292BFC"/>
    <w:rsid w:val="00295C1E"/>
    <w:rsid w:val="002A0000"/>
    <w:rsid w:val="002A0107"/>
    <w:rsid w:val="002A2DB0"/>
    <w:rsid w:val="002A319A"/>
    <w:rsid w:val="002B15B6"/>
    <w:rsid w:val="002B2584"/>
    <w:rsid w:val="002B3205"/>
    <w:rsid w:val="002B326B"/>
    <w:rsid w:val="002B39AF"/>
    <w:rsid w:val="002B4AF1"/>
    <w:rsid w:val="002B5A63"/>
    <w:rsid w:val="002B5ACC"/>
    <w:rsid w:val="002B6E24"/>
    <w:rsid w:val="002C3C3D"/>
    <w:rsid w:val="002C472C"/>
    <w:rsid w:val="002C6662"/>
    <w:rsid w:val="002C6DED"/>
    <w:rsid w:val="002D38A3"/>
    <w:rsid w:val="002D765B"/>
    <w:rsid w:val="002E11C8"/>
    <w:rsid w:val="002E1224"/>
    <w:rsid w:val="002E639A"/>
    <w:rsid w:val="002F0620"/>
    <w:rsid w:val="002F1879"/>
    <w:rsid w:val="002F1B5E"/>
    <w:rsid w:val="002F59DF"/>
    <w:rsid w:val="00301476"/>
    <w:rsid w:val="0030294F"/>
    <w:rsid w:val="00303D65"/>
    <w:rsid w:val="00305B91"/>
    <w:rsid w:val="00306623"/>
    <w:rsid w:val="00310F59"/>
    <w:rsid w:val="00312BDE"/>
    <w:rsid w:val="00313AAB"/>
    <w:rsid w:val="00314497"/>
    <w:rsid w:val="003226BC"/>
    <w:rsid w:val="0032524F"/>
    <w:rsid w:val="003277A1"/>
    <w:rsid w:val="00334A6D"/>
    <w:rsid w:val="003363FF"/>
    <w:rsid w:val="003471D6"/>
    <w:rsid w:val="003546E8"/>
    <w:rsid w:val="00357791"/>
    <w:rsid w:val="00360C09"/>
    <w:rsid w:val="0036175D"/>
    <w:rsid w:val="0036738C"/>
    <w:rsid w:val="00371E75"/>
    <w:rsid w:val="0037459F"/>
    <w:rsid w:val="00375871"/>
    <w:rsid w:val="003762BC"/>
    <w:rsid w:val="00377423"/>
    <w:rsid w:val="00381A2A"/>
    <w:rsid w:val="0038663D"/>
    <w:rsid w:val="00386C6A"/>
    <w:rsid w:val="00392495"/>
    <w:rsid w:val="00392AE5"/>
    <w:rsid w:val="003A080F"/>
    <w:rsid w:val="003A705A"/>
    <w:rsid w:val="003B7675"/>
    <w:rsid w:val="003D11B1"/>
    <w:rsid w:val="003D13D3"/>
    <w:rsid w:val="003D6351"/>
    <w:rsid w:val="003E0BD6"/>
    <w:rsid w:val="003F0546"/>
    <w:rsid w:val="003F28E7"/>
    <w:rsid w:val="003F2906"/>
    <w:rsid w:val="00404107"/>
    <w:rsid w:val="00404AB7"/>
    <w:rsid w:val="00404B8E"/>
    <w:rsid w:val="00406ADA"/>
    <w:rsid w:val="004105E1"/>
    <w:rsid w:val="004133AA"/>
    <w:rsid w:val="0041426B"/>
    <w:rsid w:val="00414A70"/>
    <w:rsid w:val="00423D44"/>
    <w:rsid w:val="00424E68"/>
    <w:rsid w:val="0042569C"/>
    <w:rsid w:val="004266A6"/>
    <w:rsid w:val="00427FB2"/>
    <w:rsid w:val="00433677"/>
    <w:rsid w:val="00433A48"/>
    <w:rsid w:val="00434691"/>
    <w:rsid w:val="00435FDF"/>
    <w:rsid w:val="00436716"/>
    <w:rsid w:val="004371BE"/>
    <w:rsid w:val="004376B7"/>
    <w:rsid w:val="004378F1"/>
    <w:rsid w:val="00437DA2"/>
    <w:rsid w:val="00450B46"/>
    <w:rsid w:val="004526AC"/>
    <w:rsid w:val="0045350B"/>
    <w:rsid w:val="00456C20"/>
    <w:rsid w:val="00460AC2"/>
    <w:rsid w:val="00462A81"/>
    <w:rsid w:val="00462E71"/>
    <w:rsid w:val="0047346E"/>
    <w:rsid w:val="00477C07"/>
    <w:rsid w:val="00481352"/>
    <w:rsid w:val="004953E9"/>
    <w:rsid w:val="004A5768"/>
    <w:rsid w:val="004A5E60"/>
    <w:rsid w:val="004C167C"/>
    <w:rsid w:val="004C1F9A"/>
    <w:rsid w:val="004C4075"/>
    <w:rsid w:val="004C4A79"/>
    <w:rsid w:val="004C62AA"/>
    <w:rsid w:val="004C64CD"/>
    <w:rsid w:val="004D5E78"/>
    <w:rsid w:val="004D7F4A"/>
    <w:rsid w:val="004E3C06"/>
    <w:rsid w:val="004E611B"/>
    <w:rsid w:val="004F0CA0"/>
    <w:rsid w:val="004F1F22"/>
    <w:rsid w:val="004F3E8D"/>
    <w:rsid w:val="004F42F9"/>
    <w:rsid w:val="004F7AD1"/>
    <w:rsid w:val="0050048C"/>
    <w:rsid w:val="00501669"/>
    <w:rsid w:val="005023C0"/>
    <w:rsid w:val="00503884"/>
    <w:rsid w:val="00503F6A"/>
    <w:rsid w:val="0050475E"/>
    <w:rsid w:val="005048E2"/>
    <w:rsid w:val="00510913"/>
    <w:rsid w:val="00512028"/>
    <w:rsid w:val="00512BA7"/>
    <w:rsid w:val="00513427"/>
    <w:rsid w:val="00520969"/>
    <w:rsid w:val="0052252F"/>
    <w:rsid w:val="00522B3B"/>
    <w:rsid w:val="00524375"/>
    <w:rsid w:val="00525DDE"/>
    <w:rsid w:val="00535A38"/>
    <w:rsid w:val="00535D2E"/>
    <w:rsid w:val="0053636A"/>
    <w:rsid w:val="00536822"/>
    <w:rsid w:val="00537B88"/>
    <w:rsid w:val="00542F6E"/>
    <w:rsid w:val="00545A0C"/>
    <w:rsid w:val="005469A0"/>
    <w:rsid w:val="005522F5"/>
    <w:rsid w:val="0055341F"/>
    <w:rsid w:val="00553D52"/>
    <w:rsid w:val="00560ADD"/>
    <w:rsid w:val="00561646"/>
    <w:rsid w:val="00561FF7"/>
    <w:rsid w:val="00563037"/>
    <w:rsid w:val="005635EF"/>
    <w:rsid w:val="00570496"/>
    <w:rsid w:val="00571DE2"/>
    <w:rsid w:val="00572982"/>
    <w:rsid w:val="005772D9"/>
    <w:rsid w:val="00577CFE"/>
    <w:rsid w:val="005800D3"/>
    <w:rsid w:val="005812C2"/>
    <w:rsid w:val="00582DB4"/>
    <w:rsid w:val="00582DED"/>
    <w:rsid w:val="00582E9C"/>
    <w:rsid w:val="005859C3"/>
    <w:rsid w:val="005878E4"/>
    <w:rsid w:val="00590267"/>
    <w:rsid w:val="00591EC5"/>
    <w:rsid w:val="00592A9E"/>
    <w:rsid w:val="00593273"/>
    <w:rsid w:val="00595021"/>
    <w:rsid w:val="00595D92"/>
    <w:rsid w:val="0059695B"/>
    <w:rsid w:val="00597895"/>
    <w:rsid w:val="005A1694"/>
    <w:rsid w:val="005A25BF"/>
    <w:rsid w:val="005A276C"/>
    <w:rsid w:val="005A6916"/>
    <w:rsid w:val="005B0EAB"/>
    <w:rsid w:val="005B3626"/>
    <w:rsid w:val="005B5BB9"/>
    <w:rsid w:val="005B657B"/>
    <w:rsid w:val="005C142F"/>
    <w:rsid w:val="005C1A37"/>
    <w:rsid w:val="005C294C"/>
    <w:rsid w:val="005C3E28"/>
    <w:rsid w:val="005C4D80"/>
    <w:rsid w:val="005C6F84"/>
    <w:rsid w:val="005D2CF8"/>
    <w:rsid w:val="005D4624"/>
    <w:rsid w:val="005D68F8"/>
    <w:rsid w:val="005E1925"/>
    <w:rsid w:val="005E294C"/>
    <w:rsid w:val="005F1DA9"/>
    <w:rsid w:val="005F2542"/>
    <w:rsid w:val="005F749D"/>
    <w:rsid w:val="006018B4"/>
    <w:rsid w:val="00601CED"/>
    <w:rsid w:val="00602216"/>
    <w:rsid w:val="00603302"/>
    <w:rsid w:val="00605DB3"/>
    <w:rsid w:val="006139AF"/>
    <w:rsid w:val="006230AE"/>
    <w:rsid w:val="00623C37"/>
    <w:rsid w:val="00624C1A"/>
    <w:rsid w:val="00626F84"/>
    <w:rsid w:val="0063680F"/>
    <w:rsid w:val="00637B83"/>
    <w:rsid w:val="00643FC7"/>
    <w:rsid w:val="00645928"/>
    <w:rsid w:val="00647646"/>
    <w:rsid w:val="006502CA"/>
    <w:rsid w:val="0065145B"/>
    <w:rsid w:val="00652AA4"/>
    <w:rsid w:val="00652B66"/>
    <w:rsid w:val="006542DE"/>
    <w:rsid w:val="00661AAB"/>
    <w:rsid w:val="00663D0C"/>
    <w:rsid w:val="00664E91"/>
    <w:rsid w:val="006650C5"/>
    <w:rsid w:val="006740B5"/>
    <w:rsid w:val="006759F4"/>
    <w:rsid w:val="006760DC"/>
    <w:rsid w:val="00680552"/>
    <w:rsid w:val="00680C0C"/>
    <w:rsid w:val="0068615A"/>
    <w:rsid w:val="006908BC"/>
    <w:rsid w:val="00691E1B"/>
    <w:rsid w:val="00693376"/>
    <w:rsid w:val="00695E2D"/>
    <w:rsid w:val="00696412"/>
    <w:rsid w:val="006A19DC"/>
    <w:rsid w:val="006A1E28"/>
    <w:rsid w:val="006A2D90"/>
    <w:rsid w:val="006A63BD"/>
    <w:rsid w:val="006A6634"/>
    <w:rsid w:val="006A7A88"/>
    <w:rsid w:val="006B0C62"/>
    <w:rsid w:val="006B2E6E"/>
    <w:rsid w:val="006B6AC9"/>
    <w:rsid w:val="006B6FDA"/>
    <w:rsid w:val="006B76A3"/>
    <w:rsid w:val="006C044B"/>
    <w:rsid w:val="006C24EB"/>
    <w:rsid w:val="006C2735"/>
    <w:rsid w:val="006C2C50"/>
    <w:rsid w:val="006C408A"/>
    <w:rsid w:val="006D02D9"/>
    <w:rsid w:val="006D12E2"/>
    <w:rsid w:val="006D3B9C"/>
    <w:rsid w:val="006D51A3"/>
    <w:rsid w:val="006D705C"/>
    <w:rsid w:val="006E13B0"/>
    <w:rsid w:val="006E1EA3"/>
    <w:rsid w:val="006E436E"/>
    <w:rsid w:val="006E53EA"/>
    <w:rsid w:val="006E6C67"/>
    <w:rsid w:val="006E7221"/>
    <w:rsid w:val="00701B7F"/>
    <w:rsid w:val="007066CC"/>
    <w:rsid w:val="00710AEB"/>
    <w:rsid w:val="00714249"/>
    <w:rsid w:val="00715B35"/>
    <w:rsid w:val="00722922"/>
    <w:rsid w:val="00722D10"/>
    <w:rsid w:val="007241E2"/>
    <w:rsid w:val="00725166"/>
    <w:rsid w:val="00734860"/>
    <w:rsid w:val="00736505"/>
    <w:rsid w:val="0073787F"/>
    <w:rsid w:val="0074131E"/>
    <w:rsid w:val="00747475"/>
    <w:rsid w:val="007517AF"/>
    <w:rsid w:val="00753ACB"/>
    <w:rsid w:val="007561DA"/>
    <w:rsid w:val="00760C2E"/>
    <w:rsid w:val="0076226C"/>
    <w:rsid w:val="00770C65"/>
    <w:rsid w:val="00772EFA"/>
    <w:rsid w:val="00773A27"/>
    <w:rsid w:val="007742C9"/>
    <w:rsid w:val="00776392"/>
    <w:rsid w:val="00777ACB"/>
    <w:rsid w:val="00777CFE"/>
    <w:rsid w:val="0078205B"/>
    <w:rsid w:val="00782D83"/>
    <w:rsid w:val="00784963"/>
    <w:rsid w:val="00793891"/>
    <w:rsid w:val="007A1440"/>
    <w:rsid w:val="007A2B3D"/>
    <w:rsid w:val="007A2D0D"/>
    <w:rsid w:val="007A366E"/>
    <w:rsid w:val="007A51BD"/>
    <w:rsid w:val="007A5A42"/>
    <w:rsid w:val="007A6E8E"/>
    <w:rsid w:val="007B0F86"/>
    <w:rsid w:val="007B0FA8"/>
    <w:rsid w:val="007B374E"/>
    <w:rsid w:val="007B7679"/>
    <w:rsid w:val="007B7A33"/>
    <w:rsid w:val="007C1179"/>
    <w:rsid w:val="007C28A6"/>
    <w:rsid w:val="007C44EA"/>
    <w:rsid w:val="007C44FD"/>
    <w:rsid w:val="007C5BB7"/>
    <w:rsid w:val="007D09E3"/>
    <w:rsid w:val="007D1004"/>
    <w:rsid w:val="007D3E67"/>
    <w:rsid w:val="007D5293"/>
    <w:rsid w:val="007E0AD1"/>
    <w:rsid w:val="007E12C1"/>
    <w:rsid w:val="007E23E4"/>
    <w:rsid w:val="007E3632"/>
    <w:rsid w:val="007E5F89"/>
    <w:rsid w:val="007F1857"/>
    <w:rsid w:val="007F325B"/>
    <w:rsid w:val="007F3AB7"/>
    <w:rsid w:val="007F73DE"/>
    <w:rsid w:val="0080187E"/>
    <w:rsid w:val="00801923"/>
    <w:rsid w:val="00804EDA"/>
    <w:rsid w:val="008064B1"/>
    <w:rsid w:val="0081231F"/>
    <w:rsid w:val="00815FC0"/>
    <w:rsid w:val="00820E71"/>
    <w:rsid w:val="008228E8"/>
    <w:rsid w:val="00824729"/>
    <w:rsid w:val="00827364"/>
    <w:rsid w:val="008300C0"/>
    <w:rsid w:val="00832854"/>
    <w:rsid w:val="00833115"/>
    <w:rsid w:val="00840574"/>
    <w:rsid w:val="00840D78"/>
    <w:rsid w:val="00841329"/>
    <w:rsid w:val="0084502F"/>
    <w:rsid w:val="00851E8D"/>
    <w:rsid w:val="008522B5"/>
    <w:rsid w:val="00852988"/>
    <w:rsid w:val="0085708C"/>
    <w:rsid w:val="008578B9"/>
    <w:rsid w:val="00860665"/>
    <w:rsid w:val="00861407"/>
    <w:rsid w:val="008634B6"/>
    <w:rsid w:val="00864DB4"/>
    <w:rsid w:val="00866CF0"/>
    <w:rsid w:val="00871172"/>
    <w:rsid w:val="008779FB"/>
    <w:rsid w:val="00880342"/>
    <w:rsid w:val="00882A3B"/>
    <w:rsid w:val="00884BC0"/>
    <w:rsid w:val="00885CFE"/>
    <w:rsid w:val="0089242C"/>
    <w:rsid w:val="008941EB"/>
    <w:rsid w:val="00896E29"/>
    <w:rsid w:val="008A1710"/>
    <w:rsid w:val="008A4192"/>
    <w:rsid w:val="008A638C"/>
    <w:rsid w:val="008A66B0"/>
    <w:rsid w:val="008B01D7"/>
    <w:rsid w:val="008B0262"/>
    <w:rsid w:val="008B19CD"/>
    <w:rsid w:val="008C53DA"/>
    <w:rsid w:val="008D67A3"/>
    <w:rsid w:val="008D6C44"/>
    <w:rsid w:val="008E1387"/>
    <w:rsid w:val="008E6425"/>
    <w:rsid w:val="008F11CF"/>
    <w:rsid w:val="008F2012"/>
    <w:rsid w:val="008F4194"/>
    <w:rsid w:val="008F64D3"/>
    <w:rsid w:val="008F6C16"/>
    <w:rsid w:val="008F7A7B"/>
    <w:rsid w:val="009012A0"/>
    <w:rsid w:val="009014DF"/>
    <w:rsid w:val="009039F3"/>
    <w:rsid w:val="0090487F"/>
    <w:rsid w:val="00906338"/>
    <w:rsid w:val="00910832"/>
    <w:rsid w:val="0091086E"/>
    <w:rsid w:val="00917A26"/>
    <w:rsid w:val="00921B79"/>
    <w:rsid w:val="0093082C"/>
    <w:rsid w:val="00931E78"/>
    <w:rsid w:val="00935AB9"/>
    <w:rsid w:val="0094053C"/>
    <w:rsid w:val="009410A0"/>
    <w:rsid w:val="0094262B"/>
    <w:rsid w:val="00946803"/>
    <w:rsid w:val="00947517"/>
    <w:rsid w:val="00957EB2"/>
    <w:rsid w:val="00962955"/>
    <w:rsid w:val="00962F9A"/>
    <w:rsid w:val="00963A1D"/>
    <w:rsid w:val="00966BB4"/>
    <w:rsid w:val="0097292C"/>
    <w:rsid w:val="00973D27"/>
    <w:rsid w:val="00974F49"/>
    <w:rsid w:val="00975E0F"/>
    <w:rsid w:val="00981B7F"/>
    <w:rsid w:val="00982571"/>
    <w:rsid w:val="00983865"/>
    <w:rsid w:val="00986943"/>
    <w:rsid w:val="0099599A"/>
    <w:rsid w:val="009A59CE"/>
    <w:rsid w:val="009B0C34"/>
    <w:rsid w:val="009B5667"/>
    <w:rsid w:val="009C00CB"/>
    <w:rsid w:val="009C16CE"/>
    <w:rsid w:val="009C346C"/>
    <w:rsid w:val="009C7FCB"/>
    <w:rsid w:val="009D11E1"/>
    <w:rsid w:val="009D5520"/>
    <w:rsid w:val="009E2328"/>
    <w:rsid w:val="009E6C66"/>
    <w:rsid w:val="009F1199"/>
    <w:rsid w:val="009F296F"/>
    <w:rsid w:val="009F2F03"/>
    <w:rsid w:val="009F369E"/>
    <w:rsid w:val="00A00928"/>
    <w:rsid w:val="00A01946"/>
    <w:rsid w:val="00A06EE0"/>
    <w:rsid w:val="00A1088E"/>
    <w:rsid w:val="00A10B98"/>
    <w:rsid w:val="00A11DF7"/>
    <w:rsid w:val="00A12323"/>
    <w:rsid w:val="00A1309F"/>
    <w:rsid w:val="00A13483"/>
    <w:rsid w:val="00A13F67"/>
    <w:rsid w:val="00A1540E"/>
    <w:rsid w:val="00A160E0"/>
    <w:rsid w:val="00A2037A"/>
    <w:rsid w:val="00A24B04"/>
    <w:rsid w:val="00A27567"/>
    <w:rsid w:val="00A30A9A"/>
    <w:rsid w:val="00A31481"/>
    <w:rsid w:val="00A35323"/>
    <w:rsid w:val="00A37001"/>
    <w:rsid w:val="00A43150"/>
    <w:rsid w:val="00A44472"/>
    <w:rsid w:val="00A44EB4"/>
    <w:rsid w:val="00A4663A"/>
    <w:rsid w:val="00A47951"/>
    <w:rsid w:val="00A52D6F"/>
    <w:rsid w:val="00A53BA2"/>
    <w:rsid w:val="00A57F83"/>
    <w:rsid w:val="00A6151C"/>
    <w:rsid w:val="00A61BF1"/>
    <w:rsid w:val="00A63864"/>
    <w:rsid w:val="00A74768"/>
    <w:rsid w:val="00A751D3"/>
    <w:rsid w:val="00A76383"/>
    <w:rsid w:val="00A769E5"/>
    <w:rsid w:val="00A8019F"/>
    <w:rsid w:val="00A815C4"/>
    <w:rsid w:val="00A817C9"/>
    <w:rsid w:val="00A84CE4"/>
    <w:rsid w:val="00A86EFB"/>
    <w:rsid w:val="00A9411F"/>
    <w:rsid w:val="00A96453"/>
    <w:rsid w:val="00A97ABC"/>
    <w:rsid w:val="00AA0A5B"/>
    <w:rsid w:val="00AA2287"/>
    <w:rsid w:val="00AA5273"/>
    <w:rsid w:val="00AB16E1"/>
    <w:rsid w:val="00AB1FEE"/>
    <w:rsid w:val="00AC0435"/>
    <w:rsid w:val="00AC0E30"/>
    <w:rsid w:val="00AC1C38"/>
    <w:rsid w:val="00AC3A82"/>
    <w:rsid w:val="00AC558D"/>
    <w:rsid w:val="00AC655B"/>
    <w:rsid w:val="00AC6FF1"/>
    <w:rsid w:val="00AD439F"/>
    <w:rsid w:val="00AE02FB"/>
    <w:rsid w:val="00AE032E"/>
    <w:rsid w:val="00AE42C4"/>
    <w:rsid w:val="00AE76D0"/>
    <w:rsid w:val="00AF77C6"/>
    <w:rsid w:val="00B055E4"/>
    <w:rsid w:val="00B06B3D"/>
    <w:rsid w:val="00B06FB7"/>
    <w:rsid w:val="00B140CC"/>
    <w:rsid w:val="00B15236"/>
    <w:rsid w:val="00B163DF"/>
    <w:rsid w:val="00B227C4"/>
    <w:rsid w:val="00B2526A"/>
    <w:rsid w:val="00B258E6"/>
    <w:rsid w:val="00B36EDA"/>
    <w:rsid w:val="00B37D18"/>
    <w:rsid w:val="00B425F0"/>
    <w:rsid w:val="00B43479"/>
    <w:rsid w:val="00B43876"/>
    <w:rsid w:val="00B45BED"/>
    <w:rsid w:val="00B461F6"/>
    <w:rsid w:val="00B52502"/>
    <w:rsid w:val="00B52DA2"/>
    <w:rsid w:val="00B57E3F"/>
    <w:rsid w:val="00B65AB0"/>
    <w:rsid w:val="00B7075D"/>
    <w:rsid w:val="00B7524E"/>
    <w:rsid w:val="00B865F2"/>
    <w:rsid w:val="00B978A3"/>
    <w:rsid w:val="00BA0F52"/>
    <w:rsid w:val="00BA4AFC"/>
    <w:rsid w:val="00BA4DE2"/>
    <w:rsid w:val="00BA504F"/>
    <w:rsid w:val="00BB2647"/>
    <w:rsid w:val="00BB3648"/>
    <w:rsid w:val="00BB542A"/>
    <w:rsid w:val="00BB681C"/>
    <w:rsid w:val="00BB6A91"/>
    <w:rsid w:val="00BC2492"/>
    <w:rsid w:val="00BC2B15"/>
    <w:rsid w:val="00BC51DB"/>
    <w:rsid w:val="00BC603C"/>
    <w:rsid w:val="00BC6826"/>
    <w:rsid w:val="00BD3E4F"/>
    <w:rsid w:val="00BD4856"/>
    <w:rsid w:val="00BD5874"/>
    <w:rsid w:val="00BD774E"/>
    <w:rsid w:val="00BF38D0"/>
    <w:rsid w:val="00BF4F7A"/>
    <w:rsid w:val="00BF7816"/>
    <w:rsid w:val="00BF7E7E"/>
    <w:rsid w:val="00C044C3"/>
    <w:rsid w:val="00C0509B"/>
    <w:rsid w:val="00C06DDF"/>
    <w:rsid w:val="00C145F7"/>
    <w:rsid w:val="00C22691"/>
    <w:rsid w:val="00C241C7"/>
    <w:rsid w:val="00C31297"/>
    <w:rsid w:val="00C33ACF"/>
    <w:rsid w:val="00C36603"/>
    <w:rsid w:val="00C36DF3"/>
    <w:rsid w:val="00C50B0D"/>
    <w:rsid w:val="00C5456E"/>
    <w:rsid w:val="00C55E0F"/>
    <w:rsid w:val="00C573EF"/>
    <w:rsid w:val="00C57B80"/>
    <w:rsid w:val="00C6630B"/>
    <w:rsid w:val="00C72368"/>
    <w:rsid w:val="00C728C1"/>
    <w:rsid w:val="00C731A4"/>
    <w:rsid w:val="00C739B9"/>
    <w:rsid w:val="00C80714"/>
    <w:rsid w:val="00C845D1"/>
    <w:rsid w:val="00C90829"/>
    <w:rsid w:val="00C94514"/>
    <w:rsid w:val="00C95CF9"/>
    <w:rsid w:val="00CA0246"/>
    <w:rsid w:val="00CA4F86"/>
    <w:rsid w:val="00CA54B8"/>
    <w:rsid w:val="00CA7657"/>
    <w:rsid w:val="00CB2392"/>
    <w:rsid w:val="00CB454B"/>
    <w:rsid w:val="00CB5AF5"/>
    <w:rsid w:val="00CB6043"/>
    <w:rsid w:val="00CB62BE"/>
    <w:rsid w:val="00CC52C0"/>
    <w:rsid w:val="00CC7FF1"/>
    <w:rsid w:val="00CD1F82"/>
    <w:rsid w:val="00CD4EC8"/>
    <w:rsid w:val="00CE337C"/>
    <w:rsid w:val="00CE69CD"/>
    <w:rsid w:val="00CF5A3F"/>
    <w:rsid w:val="00CF6875"/>
    <w:rsid w:val="00CF7A10"/>
    <w:rsid w:val="00D00878"/>
    <w:rsid w:val="00D011BE"/>
    <w:rsid w:val="00D01D51"/>
    <w:rsid w:val="00D04154"/>
    <w:rsid w:val="00D04F16"/>
    <w:rsid w:val="00D0648F"/>
    <w:rsid w:val="00D070E4"/>
    <w:rsid w:val="00D10893"/>
    <w:rsid w:val="00D12EB4"/>
    <w:rsid w:val="00D20EB0"/>
    <w:rsid w:val="00D24678"/>
    <w:rsid w:val="00D26036"/>
    <w:rsid w:val="00D262B4"/>
    <w:rsid w:val="00D30499"/>
    <w:rsid w:val="00D41742"/>
    <w:rsid w:val="00D43C27"/>
    <w:rsid w:val="00D44823"/>
    <w:rsid w:val="00D460A8"/>
    <w:rsid w:val="00D511E7"/>
    <w:rsid w:val="00D51A1B"/>
    <w:rsid w:val="00D54B6C"/>
    <w:rsid w:val="00D62B65"/>
    <w:rsid w:val="00D65F24"/>
    <w:rsid w:val="00D672FE"/>
    <w:rsid w:val="00D70948"/>
    <w:rsid w:val="00D71A17"/>
    <w:rsid w:val="00D7407D"/>
    <w:rsid w:val="00D76909"/>
    <w:rsid w:val="00D77FD3"/>
    <w:rsid w:val="00D82C37"/>
    <w:rsid w:val="00D83210"/>
    <w:rsid w:val="00D85757"/>
    <w:rsid w:val="00D87E6C"/>
    <w:rsid w:val="00D91945"/>
    <w:rsid w:val="00D9429F"/>
    <w:rsid w:val="00D94305"/>
    <w:rsid w:val="00DA1329"/>
    <w:rsid w:val="00DA1AB2"/>
    <w:rsid w:val="00DB0015"/>
    <w:rsid w:val="00DB1A5B"/>
    <w:rsid w:val="00DB3995"/>
    <w:rsid w:val="00DB4FA9"/>
    <w:rsid w:val="00DB5974"/>
    <w:rsid w:val="00DB6471"/>
    <w:rsid w:val="00DB64B7"/>
    <w:rsid w:val="00DC0F6F"/>
    <w:rsid w:val="00DC383D"/>
    <w:rsid w:val="00DC45C9"/>
    <w:rsid w:val="00DC5997"/>
    <w:rsid w:val="00DC7F50"/>
    <w:rsid w:val="00DD0FF2"/>
    <w:rsid w:val="00DD2F05"/>
    <w:rsid w:val="00DD2FE9"/>
    <w:rsid w:val="00DD4617"/>
    <w:rsid w:val="00DD75D1"/>
    <w:rsid w:val="00DD79D5"/>
    <w:rsid w:val="00DE4F8E"/>
    <w:rsid w:val="00DE643C"/>
    <w:rsid w:val="00DE76F7"/>
    <w:rsid w:val="00DF102B"/>
    <w:rsid w:val="00DF55DC"/>
    <w:rsid w:val="00E009C8"/>
    <w:rsid w:val="00E00E1A"/>
    <w:rsid w:val="00E020BB"/>
    <w:rsid w:val="00E02C63"/>
    <w:rsid w:val="00E03C44"/>
    <w:rsid w:val="00E14CCF"/>
    <w:rsid w:val="00E202C6"/>
    <w:rsid w:val="00E2037F"/>
    <w:rsid w:val="00E22C77"/>
    <w:rsid w:val="00E23910"/>
    <w:rsid w:val="00E253E0"/>
    <w:rsid w:val="00E2633A"/>
    <w:rsid w:val="00E2706B"/>
    <w:rsid w:val="00E27BBA"/>
    <w:rsid w:val="00E3089A"/>
    <w:rsid w:val="00E36DD4"/>
    <w:rsid w:val="00E44A59"/>
    <w:rsid w:val="00E45F56"/>
    <w:rsid w:val="00E5041E"/>
    <w:rsid w:val="00E50A40"/>
    <w:rsid w:val="00E53346"/>
    <w:rsid w:val="00E60192"/>
    <w:rsid w:val="00E614DA"/>
    <w:rsid w:val="00E61F90"/>
    <w:rsid w:val="00E645CC"/>
    <w:rsid w:val="00E73BA4"/>
    <w:rsid w:val="00E758DF"/>
    <w:rsid w:val="00E76162"/>
    <w:rsid w:val="00E77E2D"/>
    <w:rsid w:val="00E834E5"/>
    <w:rsid w:val="00E86A2D"/>
    <w:rsid w:val="00E91170"/>
    <w:rsid w:val="00E92DE0"/>
    <w:rsid w:val="00E93BF4"/>
    <w:rsid w:val="00E9592C"/>
    <w:rsid w:val="00EA0AD7"/>
    <w:rsid w:val="00EA195C"/>
    <w:rsid w:val="00EA1CCE"/>
    <w:rsid w:val="00EA46F0"/>
    <w:rsid w:val="00EA4E57"/>
    <w:rsid w:val="00EA5C9E"/>
    <w:rsid w:val="00EA62AA"/>
    <w:rsid w:val="00EB5068"/>
    <w:rsid w:val="00EB6C41"/>
    <w:rsid w:val="00EC1F9F"/>
    <w:rsid w:val="00EC2405"/>
    <w:rsid w:val="00EC6B5A"/>
    <w:rsid w:val="00EC7400"/>
    <w:rsid w:val="00EC7BEE"/>
    <w:rsid w:val="00ED7FBF"/>
    <w:rsid w:val="00EE3370"/>
    <w:rsid w:val="00EE39E5"/>
    <w:rsid w:val="00EE4C4E"/>
    <w:rsid w:val="00EF03D2"/>
    <w:rsid w:val="00EF09C6"/>
    <w:rsid w:val="00EF41BF"/>
    <w:rsid w:val="00EF5010"/>
    <w:rsid w:val="00EF61AD"/>
    <w:rsid w:val="00EF661B"/>
    <w:rsid w:val="00F01C6F"/>
    <w:rsid w:val="00F02A4C"/>
    <w:rsid w:val="00F11EBE"/>
    <w:rsid w:val="00F13205"/>
    <w:rsid w:val="00F159B1"/>
    <w:rsid w:val="00F16EF2"/>
    <w:rsid w:val="00F35332"/>
    <w:rsid w:val="00F35C3C"/>
    <w:rsid w:val="00F363D7"/>
    <w:rsid w:val="00F36FF5"/>
    <w:rsid w:val="00F44476"/>
    <w:rsid w:val="00F46275"/>
    <w:rsid w:val="00F501AF"/>
    <w:rsid w:val="00F53146"/>
    <w:rsid w:val="00F5562A"/>
    <w:rsid w:val="00F61AD7"/>
    <w:rsid w:val="00F62BCF"/>
    <w:rsid w:val="00F6616D"/>
    <w:rsid w:val="00F70E49"/>
    <w:rsid w:val="00F71CB7"/>
    <w:rsid w:val="00F7503B"/>
    <w:rsid w:val="00F7688C"/>
    <w:rsid w:val="00F8192A"/>
    <w:rsid w:val="00F85470"/>
    <w:rsid w:val="00F87782"/>
    <w:rsid w:val="00F9051B"/>
    <w:rsid w:val="00F93D85"/>
    <w:rsid w:val="00F94ADB"/>
    <w:rsid w:val="00FA0E9A"/>
    <w:rsid w:val="00FA13F5"/>
    <w:rsid w:val="00FA2757"/>
    <w:rsid w:val="00FA3680"/>
    <w:rsid w:val="00FA3694"/>
    <w:rsid w:val="00FB1080"/>
    <w:rsid w:val="00FB544E"/>
    <w:rsid w:val="00FB71E7"/>
    <w:rsid w:val="00FC0DEF"/>
    <w:rsid w:val="00FC5E56"/>
    <w:rsid w:val="00FC79AF"/>
    <w:rsid w:val="00FD15DF"/>
    <w:rsid w:val="00FD1608"/>
    <w:rsid w:val="00FD176A"/>
    <w:rsid w:val="00FD43F3"/>
    <w:rsid w:val="00FD504F"/>
    <w:rsid w:val="00FD59DF"/>
    <w:rsid w:val="00FD7CAD"/>
    <w:rsid w:val="00FE1169"/>
    <w:rsid w:val="00FE5E8D"/>
    <w:rsid w:val="00FF21C4"/>
    <w:rsid w:val="00FF431F"/>
    <w:rsid w:val="00FF54B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C1B6"/>
  <w15:docId w15:val="{C7C402D4-A826-403A-8C46-4BCDF7B4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77"/>
  </w:style>
  <w:style w:type="paragraph" w:styleId="Heading1">
    <w:name w:val="heading 1"/>
    <w:basedOn w:val="Normal"/>
    <w:next w:val="Normal"/>
    <w:link w:val="Heading1Char"/>
    <w:qFormat/>
    <w:rsid w:val="00A35323"/>
    <w:pPr>
      <w:keepNext/>
      <w:numPr>
        <w:numId w:val="1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3532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0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3532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529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mailstyle19">
    <w:name w:val="emailstyle19"/>
    <w:rsid w:val="00852988"/>
    <w:rPr>
      <w:rFonts w:ascii="Arial" w:hAnsi="Arial" w:cs="Arial"/>
      <w:color w:val="993366"/>
      <w:sz w:val="20"/>
    </w:rPr>
  </w:style>
  <w:style w:type="paragraph" w:styleId="Title">
    <w:name w:val="Title"/>
    <w:basedOn w:val="Normal"/>
    <w:next w:val="Subtitle"/>
    <w:link w:val="TitleChar"/>
    <w:qFormat/>
    <w:rsid w:val="00852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852988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8529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852988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aliases w:val="Body Text1"/>
    <w:basedOn w:val="Normal"/>
    <w:link w:val="BodyTextChar"/>
    <w:rsid w:val="00852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529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52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8529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unhideWhenUsed/>
    <w:rsid w:val="00852988"/>
    <w:rPr>
      <w:vertAlign w:val="superscript"/>
    </w:rPr>
  </w:style>
  <w:style w:type="character" w:styleId="Hyperlink">
    <w:name w:val="Hyperlink"/>
    <w:rsid w:val="00852988"/>
    <w:rPr>
      <w:color w:val="0000FF"/>
      <w:u w:val="single"/>
    </w:rPr>
  </w:style>
  <w:style w:type="table" w:customStyle="1" w:styleId="Reatabulagaia1">
    <w:name w:val="Režģa tabula gaiša1"/>
    <w:basedOn w:val="TableNormal"/>
    <w:uiPriority w:val="40"/>
    <w:rsid w:val="00852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Saistīto dokumentu saraksts,Syle 1"/>
    <w:basedOn w:val="Normal"/>
    <w:link w:val="ListParagraphChar"/>
    <w:uiPriority w:val="34"/>
    <w:qFormat/>
    <w:rsid w:val="00852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532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353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A35323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Virsraksts51">
    <w:name w:val="Virsraksts 51"/>
    <w:basedOn w:val="Normal"/>
    <w:next w:val="Normal"/>
    <w:rsid w:val="00A3532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Header">
    <w:name w:val="header"/>
    <w:basedOn w:val="Normal"/>
    <w:link w:val="HeaderChar"/>
    <w:uiPriority w:val="99"/>
    <w:rsid w:val="0030294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0294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51z1">
    <w:name w:val="WW8Num51z1"/>
    <w:rsid w:val="007C5BB7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9E"/>
  </w:style>
  <w:style w:type="paragraph" w:styleId="BalloonText">
    <w:name w:val="Balloon Text"/>
    <w:basedOn w:val="Normal"/>
    <w:link w:val="BalloonTextChar"/>
    <w:uiPriority w:val="99"/>
    <w:semiHidden/>
    <w:unhideWhenUsed/>
    <w:rsid w:val="002E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772D9"/>
  </w:style>
  <w:style w:type="character" w:styleId="Emphasis">
    <w:name w:val="Emphasis"/>
    <w:basedOn w:val="DefaultParagraphFont"/>
    <w:uiPriority w:val="20"/>
    <w:qFormat/>
    <w:rsid w:val="005772D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070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0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0BB"/>
  </w:style>
  <w:style w:type="character" w:styleId="CommentReference">
    <w:name w:val="annotation reference"/>
    <w:basedOn w:val="DefaultParagraphFont"/>
    <w:uiPriority w:val="99"/>
    <w:semiHidden/>
    <w:unhideWhenUsed/>
    <w:rsid w:val="00E2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C6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42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4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3z0">
    <w:name w:val="WW8Num3z0"/>
    <w:rsid w:val="00714249"/>
    <w:rPr>
      <w:rFonts w:ascii="Times New Roman" w:eastAsia="Times New Roman" w:hAnsi="Times New Roman" w:cs="Times New Roman"/>
    </w:rPr>
  </w:style>
  <w:style w:type="paragraph" w:customStyle="1" w:styleId="BodyTextIndent21">
    <w:name w:val="Body Text Indent 21"/>
    <w:basedOn w:val="Normal"/>
    <w:rsid w:val="006A19DC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6A19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A19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1z0">
    <w:name w:val="WW8Num21z0"/>
    <w:rsid w:val="00F35C3C"/>
    <w:rPr>
      <w:rFonts w:ascii="Symbol" w:hAnsi="Symbol"/>
      <w:sz w:val="22"/>
    </w:rPr>
  </w:style>
  <w:style w:type="character" w:customStyle="1" w:styleId="WW8Num4z1">
    <w:name w:val="WW8Num4z1"/>
    <w:rsid w:val="00BD3E4F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12z0">
    <w:name w:val="WW8Num12z0"/>
    <w:rsid w:val="00BD3E4F"/>
    <w:rPr>
      <w:rFonts w:ascii="Symbol" w:hAnsi="Symbol" w:cs="OpenSymbol"/>
    </w:rPr>
  </w:style>
  <w:style w:type="paragraph" w:customStyle="1" w:styleId="ListParagraph1">
    <w:name w:val="List Paragraph1"/>
    <w:basedOn w:val="Normal"/>
    <w:rsid w:val="008413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d">
    <w:name w:val="red"/>
    <w:basedOn w:val="DefaultParagraphFont"/>
    <w:rsid w:val="00536822"/>
  </w:style>
  <w:style w:type="paragraph" w:customStyle="1" w:styleId="tv213">
    <w:name w:val="tv213"/>
    <w:basedOn w:val="Normal"/>
    <w:rsid w:val="0053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368"/>
    <w:rPr>
      <w:color w:val="808080"/>
      <w:shd w:val="clear" w:color="auto" w:fill="E6E6E6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D47C2"/>
    <w:rPr>
      <w:color w:val="808080"/>
      <w:shd w:val="clear" w:color="auto" w:fill="E6E6E6"/>
    </w:rPr>
  </w:style>
  <w:style w:type="character" w:customStyle="1" w:styleId="ListParagraphChar">
    <w:name w:val="List Paragraph Char"/>
    <w:aliases w:val="Saistīto dokumentu saraksts Char,Syle 1 Char"/>
    <w:link w:val="ListParagraph"/>
    <w:qFormat/>
    <w:locked/>
    <w:rsid w:val="00FD43F3"/>
  </w:style>
  <w:style w:type="character" w:customStyle="1" w:styleId="apple-style-span">
    <w:name w:val="apple-style-span"/>
    <w:basedOn w:val="DefaultParagraphFont"/>
    <w:rsid w:val="00003B0C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E020B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E22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qFormat/>
    <w:rsid w:val="00E22C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Reatabula1">
    <w:name w:val="Režģa tabula1"/>
    <w:basedOn w:val="TableNormal"/>
    <w:next w:val="TableGrid"/>
    <w:uiPriority w:val="59"/>
    <w:rsid w:val="00E2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2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B727-878E-46C5-BA73-55156A16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Ciekurze</dc:creator>
  <cp:lastModifiedBy>Jolanta Krasnā</cp:lastModifiedBy>
  <cp:revision>3</cp:revision>
  <cp:lastPrinted>2020-05-28T09:37:00Z</cp:lastPrinted>
  <dcterms:created xsi:type="dcterms:W3CDTF">2025-02-11T09:20:00Z</dcterms:created>
  <dcterms:modified xsi:type="dcterms:W3CDTF">2025-02-11T09:21:00Z</dcterms:modified>
</cp:coreProperties>
</file>