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C5D54" w14:textId="6A336006" w:rsidR="00E22C77" w:rsidRDefault="004D5E78" w:rsidP="00E22C77">
      <w:pPr>
        <w:pStyle w:val="NoSpacing"/>
        <w:ind w:right="-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E22C77">
        <w:rPr>
          <w:rFonts w:ascii="Arial" w:hAnsi="Arial" w:cs="Arial"/>
          <w:b/>
          <w:sz w:val="20"/>
          <w:szCs w:val="20"/>
        </w:rPr>
        <w:t>.pielikums</w:t>
      </w:r>
    </w:p>
    <w:p w14:paraId="0F7E8B96" w14:textId="77777777" w:rsidR="00E22C77" w:rsidRDefault="00E22C77" w:rsidP="00E22C77">
      <w:pPr>
        <w:pStyle w:val="NoSpacing"/>
        <w:ind w:right="-1"/>
        <w:jc w:val="right"/>
        <w:rPr>
          <w:rFonts w:ascii="Arial" w:hAnsi="Arial" w:cs="Arial"/>
          <w:b/>
          <w:caps/>
          <w:sz w:val="20"/>
          <w:szCs w:val="20"/>
        </w:rPr>
      </w:pPr>
    </w:p>
    <w:p w14:paraId="0A1ED3E7" w14:textId="0C397C73" w:rsidR="00510913" w:rsidRPr="00510913" w:rsidRDefault="00577CFE" w:rsidP="00E22C7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PERSONĀLA PIEREDZE</w:t>
      </w:r>
    </w:p>
    <w:p w14:paraId="347B802A" w14:textId="77777777" w:rsidR="00E22C77" w:rsidRDefault="00E22C77" w:rsidP="00E22C7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</w:p>
    <w:p w14:paraId="00F0943E" w14:textId="77777777" w:rsidR="00E22C77" w:rsidRDefault="00E22C77" w:rsidP="007E363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</w:p>
    <w:p w14:paraId="2873BEDB" w14:textId="25AED921" w:rsidR="00E22C77" w:rsidRDefault="00E22C77" w:rsidP="0036175D">
      <w:pPr>
        <w:spacing w:after="0" w:line="240" w:lineRule="auto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Ar šo ___________________________ </w:t>
      </w:r>
      <w:r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  <w:t>(fiziskai personai – vārds, uzvārds, personas kods/saimnieciskās darbības veicēja reģistrācijas numurs, juridiskai personai – sabiedrības nosaukums, reģistrācijas numurs, persona, kura pārstāv, pārstāvības pamats)</w:t>
      </w:r>
      <w:r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</w:t>
      </w:r>
      <w:r w:rsidR="007066CC">
        <w:rPr>
          <w:rFonts w:ascii="Arial" w:eastAsia="Times New Roman" w:hAnsi="Arial" w:cs="Arial"/>
          <w:sz w:val="20"/>
          <w:szCs w:val="20"/>
        </w:rPr>
        <w:t xml:space="preserve">apliecina nodarbību vadītāja un aizvietotāja (ja attiecināms) pieredzi </w:t>
      </w:r>
      <w:r w:rsidR="007A1440" w:rsidRPr="003C4B8F">
        <w:rPr>
          <w:rFonts w:ascii="Arial" w:eastAsia="Arial" w:hAnsi="Arial" w:cs="Arial"/>
          <w:b/>
          <w:bCs/>
          <w:sz w:val="20"/>
          <w:szCs w:val="20"/>
        </w:rPr>
        <w:t xml:space="preserve">FIZISKO AKTIVITĀŠU NODARBĪBAS </w:t>
      </w:r>
      <w:r w:rsidR="007A1440">
        <w:rPr>
          <w:rFonts w:ascii="Arial" w:eastAsia="Arial" w:hAnsi="Arial" w:cs="Arial"/>
          <w:b/>
          <w:bCs/>
          <w:sz w:val="20"/>
          <w:szCs w:val="20"/>
        </w:rPr>
        <w:t>“Nāc, izmēģini!” SENIORIEM NO 65</w:t>
      </w:r>
      <w:r w:rsidR="007A1440" w:rsidRPr="003C4B8F">
        <w:rPr>
          <w:rFonts w:ascii="Arial" w:eastAsia="Arial" w:hAnsi="Arial" w:cs="Arial"/>
          <w:b/>
          <w:bCs/>
          <w:sz w:val="20"/>
          <w:szCs w:val="20"/>
        </w:rPr>
        <w:t xml:space="preserve"> GADU VECUMA</w:t>
      </w:r>
      <w:r w:rsidR="0036175D" w:rsidRPr="0036175D">
        <w:rPr>
          <w:rFonts w:ascii="Arial" w:hAnsi="Arial" w:cs="Arial"/>
          <w:b/>
          <w:sz w:val="20"/>
          <w:szCs w:val="20"/>
          <w:lang w:eastAsia="ar-SA"/>
        </w:rPr>
        <w:t xml:space="preserve"> projekta "</w:t>
      </w:r>
      <w:r w:rsidR="007A1440">
        <w:rPr>
          <w:rFonts w:ascii="Arial" w:hAnsi="Arial" w:cs="Arial"/>
          <w:b/>
          <w:sz w:val="20"/>
          <w:szCs w:val="20"/>
          <w:lang w:eastAsia="ar-SA"/>
        </w:rPr>
        <w:t>Veselības veicināšanas un slimību profilakses pasākumi Salaspils novadā</w:t>
      </w:r>
      <w:r w:rsidR="0036175D" w:rsidRPr="0036175D">
        <w:rPr>
          <w:rFonts w:ascii="Arial" w:hAnsi="Arial" w:cs="Arial"/>
          <w:b/>
          <w:sz w:val="20"/>
          <w:szCs w:val="20"/>
          <w:lang w:eastAsia="ar-SA"/>
        </w:rPr>
        <w:t>" ietvaros</w:t>
      </w:r>
      <w:r w:rsidR="00AD439F" w:rsidRPr="00886B0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14:paraId="7B6D911A" w14:textId="77777777" w:rsidR="00E22C77" w:rsidRDefault="00E22C77" w:rsidP="005A276C">
      <w:pPr>
        <w:pStyle w:val="NoSpacing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477D0C2" w14:textId="77777777" w:rsidR="00510913" w:rsidRDefault="00510913" w:rsidP="007E3632">
      <w:pPr>
        <w:pStyle w:val="NoSpacing"/>
        <w:spacing w:line="276" w:lineRule="auto"/>
        <w:ind w:right="-285"/>
        <w:jc w:val="both"/>
        <w:rPr>
          <w:rFonts w:ascii="Arial" w:hAnsi="Arial" w:cs="Arial"/>
          <w:sz w:val="20"/>
          <w:szCs w:val="20"/>
        </w:rPr>
      </w:pPr>
    </w:p>
    <w:p w14:paraId="687343FD" w14:textId="5C466AB0" w:rsidR="00E22C77" w:rsidRPr="007066CC" w:rsidRDefault="00E22C77" w:rsidP="007E3632">
      <w:pPr>
        <w:pStyle w:val="NoSpacing"/>
        <w:spacing w:line="276" w:lineRule="auto"/>
        <w:ind w:right="-285"/>
        <w:jc w:val="both"/>
        <w:rPr>
          <w:rFonts w:ascii="Arial" w:hAnsi="Arial" w:cs="Arial"/>
          <w:sz w:val="20"/>
          <w:szCs w:val="20"/>
          <w:u w:val="single"/>
        </w:rPr>
      </w:pPr>
      <w:r w:rsidRPr="007066CC">
        <w:rPr>
          <w:rFonts w:ascii="Arial" w:hAnsi="Arial" w:cs="Arial"/>
          <w:sz w:val="20"/>
          <w:szCs w:val="20"/>
          <w:u w:val="single"/>
        </w:rPr>
        <w:t>Apliecinu, ka:</w:t>
      </w:r>
    </w:p>
    <w:p w14:paraId="4ABA7553" w14:textId="7E41580F" w:rsidR="00AD439F" w:rsidRPr="00886B03" w:rsidRDefault="00827364" w:rsidP="005A276C">
      <w:pPr>
        <w:pStyle w:val="NoSpacing"/>
        <w:numPr>
          <w:ilvl w:val="0"/>
          <w:numId w:val="26"/>
        </w:numPr>
        <w:suppressAutoHyphens w:val="0"/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piesaistītajiem </w:t>
      </w:r>
      <w:r w:rsidR="0038663D">
        <w:rPr>
          <w:rFonts w:ascii="Arial" w:hAnsi="Arial" w:cs="Arial"/>
          <w:color w:val="000000"/>
          <w:sz w:val="20"/>
          <w:szCs w:val="20"/>
        </w:rPr>
        <w:t>nodarbību vadītājiem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E1169">
        <w:rPr>
          <w:rFonts w:ascii="Arial" w:hAnsi="Arial" w:cs="Arial"/>
          <w:color w:val="000000"/>
          <w:sz w:val="20"/>
          <w:szCs w:val="20"/>
        </w:rPr>
        <w:t>iepriekšējo 2</w:t>
      </w:r>
      <w:r w:rsidR="00AD439F" w:rsidRPr="00886B03">
        <w:rPr>
          <w:rFonts w:ascii="Arial" w:hAnsi="Arial" w:cs="Arial"/>
          <w:color w:val="000000"/>
          <w:sz w:val="20"/>
          <w:szCs w:val="20"/>
        </w:rPr>
        <w:t xml:space="preserve"> (</w:t>
      </w:r>
      <w:r w:rsidR="00FE1169">
        <w:rPr>
          <w:rFonts w:ascii="Arial" w:hAnsi="Arial" w:cs="Arial"/>
          <w:i/>
          <w:iCs/>
          <w:color w:val="000000"/>
          <w:sz w:val="20"/>
          <w:szCs w:val="20"/>
        </w:rPr>
        <w:t>divu</w:t>
      </w:r>
      <w:r w:rsidR="00AD439F" w:rsidRPr="00886B03">
        <w:rPr>
          <w:rFonts w:ascii="Arial" w:hAnsi="Arial" w:cs="Arial"/>
          <w:color w:val="000000"/>
          <w:sz w:val="20"/>
          <w:szCs w:val="20"/>
        </w:rPr>
        <w:t xml:space="preserve">) gadu laikā ir </w:t>
      </w:r>
      <w:r w:rsidR="005A276C">
        <w:rPr>
          <w:rFonts w:ascii="Arial" w:hAnsi="Arial" w:cs="Arial"/>
          <w:color w:val="000000"/>
          <w:sz w:val="20"/>
          <w:szCs w:val="20"/>
        </w:rPr>
        <w:t>pieredze</w:t>
      </w:r>
      <w:r w:rsidR="00AD439F" w:rsidRPr="00886B03">
        <w:rPr>
          <w:rFonts w:ascii="Arial" w:hAnsi="Arial" w:cs="Arial"/>
          <w:color w:val="000000"/>
          <w:sz w:val="20"/>
          <w:szCs w:val="20"/>
        </w:rPr>
        <w:t xml:space="preserve"> </w:t>
      </w:r>
      <w:r w:rsidR="00AD439F">
        <w:rPr>
          <w:rFonts w:ascii="Arial" w:hAnsi="Arial" w:cs="Arial"/>
          <w:color w:val="000000"/>
          <w:sz w:val="20"/>
          <w:szCs w:val="20"/>
        </w:rPr>
        <w:t>fizisko aktivitāšu</w:t>
      </w:r>
      <w:r w:rsidR="00AD439F" w:rsidRPr="00FA1544">
        <w:rPr>
          <w:rFonts w:ascii="Arial" w:hAnsi="Arial" w:cs="Arial"/>
          <w:color w:val="000000"/>
          <w:sz w:val="20"/>
          <w:szCs w:val="20"/>
        </w:rPr>
        <w:t xml:space="preserve"> nodarbību grup</w:t>
      </w:r>
      <w:r w:rsidR="00AD439F">
        <w:rPr>
          <w:rFonts w:ascii="Arial" w:hAnsi="Arial" w:cs="Arial"/>
          <w:color w:val="000000"/>
          <w:sz w:val="20"/>
          <w:szCs w:val="20"/>
        </w:rPr>
        <w:t>ā</w:t>
      </w:r>
      <w:r w:rsidR="00AD439F" w:rsidRPr="00FA1544">
        <w:rPr>
          <w:rFonts w:ascii="Arial" w:hAnsi="Arial" w:cs="Arial"/>
          <w:color w:val="000000"/>
          <w:sz w:val="20"/>
          <w:szCs w:val="20"/>
        </w:rPr>
        <w:t xml:space="preserve"> </w:t>
      </w:r>
      <w:r w:rsidR="00AD439F">
        <w:rPr>
          <w:rFonts w:ascii="Arial" w:hAnsi="Arial" w:cs="Arial"/>
          <w:color w:val="000000"/>
          <w:sz w:val="20"/>
          <w:szCs w:val="20"/>
        </w:rPr>
        <w:t>vadīšanā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47"/>
        <w:gridCol w:w="1389"/>
        <w:gridCol w:w="2835"/>
      </w:tblGrid>
      <w:tr w:rsidR="00AD439F" w:rsidRPr="00886B03" w14:paraId="3204AC2F" w14:textId="77777777" w:rsidTr="004526AC">
        <w:trPr>
          <w:trHeight w:val="629"/>
        </w:trPr>
        <w:tc>
          <w:tcPr>
            <w:tcW w:w="1951" w:type="dxa"/>
            <w:shd w:val="clear" w:color="auto" w:fill="auto"/>
            <w:vAlign w:val="center"/>
          </w:tcPr>
          <w:p w14:paraId="6E33CCDD" w14:textId="77777777" w:rsidR="00AD439F" w:rsidRPr="00581A94" w:rsidRDefault="00AD439F" w:rsidP="005A276C">
            <w:pPr>
              <w:pStyle w:val="NoSpacing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Speciālists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3BAE29B" w14:textId="77777777" w:rsidR="00AD439F" w:rsidRPr="00C6630B" w:rsidRDefault="00AD439F" w:rsidP="004526A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630B">
              <w:rPr>
                <w:rFonts w:ascii="Arial" w:hAnsi="Arial" w:cs="Arial"/>
                <w:sz w:val="20"/>
                <w:szCs w:val="20"/>
              </w:rPr>
              <w:t>Pieredzes apraksts, vadīto nodarbību skaits, periodiskums</w:t>
            </w:r>
          </w:p>
          <w:p w14:paraId="239411FA" w14:textId="54F7CFBC" w:rsidR="004526AC" w:rsidRPr="00C6630B" w:rsidRDefault="004526AC" w:rsidP="004526AC">
            <w:pPr>
              <w:widowControl w:val="0"/>
              <w:autoSpaceDE w:val="0"/>
              <w:autoSpaceDN w:val="0"/>
              <w:spacing w:after="0" w:line="240" w:lineRule="auto"/>
              <w:ind w:left="288" w:right="96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Pretendentam</w:t>
            </w:r>
            <w:r w:rsidRPr="00C6630B">
              <w:rPr>
                <w:rFonts w:ascii="Times New Roman" w:eastAsia="Times New Roman" w:hAnsi="Times New Roman"/>
                <w:i/>
                <w:spacing w:val="1"/>
                <w:sz w:val="18"/>
                <w:szCs w:val="18"/>
              </w:rPr>
              <w:t xml:space="preserve">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jānorāda</w:t>
            </w:r>
            <w:r w:rsidRPr="00C6630B">
              <w:rPr>
                <w:rFonts w:ascii="Times New Roman" w:eastAsia="Times New Roman" w:hAnsi="Times New Roman"/>
                <w:i/>
                <w:spacing w:val="1"/>
                <w:sz w:val="18"/>
                <w:szCs w:val="18"/>
              </w:rPr>
              <w:t xml:space="preserve">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pakalpojuma</w:t>
            </w:r>
            <w:r w:rsidRPr="00C6630B">
              <w:rPr>
                <w:rFonts w:ascii="Times New Roman" w:eastAsia="Times New Roman" w:hAnsi="Times New Roman"/>
                <w:i/>
                <w:spacing w:val="1"/>
                <w:sz w:val="18"/>
                <w:szCs w:val="18"/>
              </w:rPr>
              <w:t xml:space="preserve">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nosaukumu.</w:t>
            </w:r>
            <w:r w:rsidRPr="00C6630B">
              <w:rPr>
                <w:rFonts w:ascii="Times New Roman" w:eastAsia="Times New Roman" w:hAnsi="Times New Roman"/>
                <w:i/>
                <w:spacing w:val="1"/>
                <w:sz w:val="18"/>
                <w:szCs w:val="18"/>
              </w:rPr>
              <w:t xml:space="preserve">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Piemēram: fiziskās</w:t>
            </w:r>
            <w:r w:rsidRPr="00C6630B">
              <w:rPr>
                <w:rFonts w:ascii="Times New Roman" w:eastAsia="Times New Roman" w:hAnsi="Times New Roman"/>
                <w:i/>
                <w:spacing w:val="-52"/>
                <w:sz w:val="18"/>
                <w:szCs w:val="18"/>
              </w:rPr>
              <w:t xml:space="preserve">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aktivitātes</w:t>
            </w:r>
            <w:r w:rsidRPr="00C6630B">
              <w:rPr>
                <w:rFonts w:ascii="Times New Roman" w:eastAsia="Times New Roman" w:hAnsi="Times New Roman"/>
                <w:i/>
                <w:spacing w:val="52"/>
                <w:sz w:val="18"/>
                <w:szCs w:val="18"/>
              </w:rPr>
              <w:t xml:space="preserve">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veids.</w:t>
            </w:r>
          </w:p>
          <w:p w14:paraId="544720B6" w14:textId="6E552EF8" w:rsidR="004526AC" w:rsidRPr="004526AC" w:rsidRDefault="004526AC" w:rsidP="004526AC">
            <w:pPr>
              <w:widowControl w:val="0"/>
              <w:autoSpaceDE w:val="0"/>
              <w:autoSpaceDN w:val="0"/>
              <w:spacing w:after="0" w:line="240" w:lineRule="auto"/>
              <w:ind w:left="288" w:right="96"/>
              <w:rPr>
                <w:rFonts w:ascii="Times New Roman" w:eastAsia="Times New Roman" w:hAnsi="Times New Roman"/>
                <w:i/>
              </w:rPr>
            </w:pP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Pretendentam jānorāda īsu sniegtā pakalpojuma</w:t>
            </w:r>
            <w:r w:rsidRPr="00C6630B">
              <w:rPr>
                <w:rFonts w:ascii="Times New Roman" w:eastAsia="Times New Roman" w:hAnsi="Times New Roman"/>
                <w:i/>
                <w:spacing w:val="-52"/>
                <w:sz w:val="18"/>
                <w:szCs w:val="18"/>
              </w:rPr>
              <w:t xml:space="preserve">                  </w:t>
            </w:r>
            <w:r w:rsidRPr="00C6630B">
              <w:rPr>
                <w:rFonts w:ascii="Times New Roman" w:eastAsia="Times New Roman" w:hAnsi="Times New Roman"/>
                <w:i/>
                <w:sz w:val="18"/>
                <w:szCs w:val="18"/>
              </w:rPr>
              <w:t>saturisku aprakstu.</w:t>
            </w:r>
          </w:p>
        </w:tc>
        <w:tc>
          <w:tcPr>
            <w:tcW w:w="1389" w:type="dxa"/>
            <w:vAlign w:val="center"/>
          </w:tcPr>
          <w:p w14:paraId="47BECBA5" w14:textId="77777777" w:rsidR="00AD439F" w:rsidRPr="00581A94" w:rsidRDefault="00AD439F" w:rsidP="005A276C">
            <w:pPr>
              <w:pStyle w:val="NoSpacing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81A94">
              <w:rPr>
                <w:rFonts w:ascii="Arial" w:hAnsi="Arial" w:cs="Arial"/>
                <w:i/>
                <w:sz w:val="20"/>
                <w:szCs w:val="20"/>
              </w:rPr>
              <w:t>orises laiks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un vieta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7577F" w14:textId="77777777" w:rsidR="00AD439F" w:rsidRPr="00581A94" w:rsidRDefault="00AD439F" w:rsidP="005A276C">
            <w:pPr>
              <w:pStyle w:val="NoSpacing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81A94">
              <w:rPr>
                <w:rFonts w:ascii="Arial" w:hAnsi="Arial" w:cs="Arial"/>
                <w:i/>
                <w:sz w:val="20"/>
                <w:szCs w:val="20"/>
              </w:rPr>
              <w:t>Kontaktinformācija atsauksmju gūšanai</w:t>
            </w:r>
          </w:p>
        </w:tc>
      </w:tr>
      <w:tr w:rsidR="00AD439F" w:rsidRPr="00886B03" w14:paraId="15839EC0" w14:textId="77777777" w:rsidTr="00AC246C">
        <w:tc>
          <w:tcPr>
            <w:tcW w:w="1951" w:type="dxa"/>
            <w:shd w:val="clear" w:color="auto" w:fill="auto"/>
          </w:tcPr>
          <w:p w14:paraId="784E4317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Nodarbību vadītājs </w:t>
            </w:r>
            <w:r w:rsidRPr="00777AE4">
              <w:rPr>
                <w:rFonts w:ascii="Arial" w:hAnsi="Arial" w:cs="Arial"/>
                <w:color w:val="FF0000"/>
                <w:sz w:val="20"/>
                <w:szCs w:val="20"/>
              </w:rPr>
              <w:t>(vārds, uzvārds)</w:t>
            </w:r>
          </w:p>
        </w:tc>
        <w:tc>
          <w:tcPr>
            <w:tcW w:w="3147" w:type="dxa"/>
            <w:shd w:val="clear" w:color="auto" w:fill="auto"/>
          </w:tcPr>
          <w:p w14:paraId="6D70B626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808C61F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3A53F8C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39F" w:rsidRPr="00886B03" w14:paraId="24D971E0" w14:textId="77777777" w:rsidTr="00AC246C">
        <w:tc>
          <w:tcPr>
            <w:tcW w:w="1951" w:type="dxa"/>
            <w:shd w:val="clear" w:color="auto" w:fill="auto"/>
          </w:tcPr>
          <w:p w14:paraId="756DEAC3" w14:textId="6300C1D9" w:rsidR="00AD439F" w:rsidRDefault="004C64CD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Nodarbību vadītājs </w:t>
            </w:r>
            <w:r w:rsidRPr="00777AE4">
              <w:rPr>
                <w:rFonts w:ascii="Arial" w:hAnsi="Arial" w:cs="Arial"/>
                <w:color w:val="FF0000"/>
                <w:sz w:val="20"/>
                <w:szCs w:val="20"/>
              </w:rPr>
              <w:t>(vārds, uzvārds)</w:t>
            </w:r>
          </w:p>
        </w:tc>
        <w:tc>
          <w:tcPr>
            <w:tcW w:w="3147" w:type="dxa"/>
            <w:shd w:val="clear" w:color="auto" w:fill="auto"/>
          </w:tcPr>
          <w:p w14:paraId="14D431D4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B885694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86E26F6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39F" w:rsidRPr="00886B03" w14:paraId="66EE5271" w14:textId="77777777" w:rsidTr="00AC246C">
        <w:tc>
          <w:tcPr>
            <w:tcW w:w="1951" w:type="dxa"/>
            <w:shd w:val="clear" w:color="auto" w:fill="auto"/>
          </w:tcPr>
          <w:p w14:paraId="44F2754B" w14:textId="77777777" w:rsidR="00AD439F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Nodarbību vadītāja aizvietotājs</w:t>
            </w:r>
          </w:p>
          <w:p w14:paraId="248A8CB3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7AE4">
              <w:rPr>
                <w:rFonts w:ascii="Arial" w:hAnsi="Arial" w:cs="Arial"/>
                <w:color w:val="FF0000"/>
                <w:sz w:val="20"/>
                <w:szCs w:val="20"/>
              </w:rPr>
              <w:t>(vārds, uzvārds)</w:t>
            </w:r>
          </w:p>
        </w:tc>
        <w:tc>
          <w:tcPr>
            <w:tcW w:w="3147" w:type="dxa"/>
            <w:shd w:val="clear" w:color="auto" w:fill="auto"/>
          </w:tcPr>
          <w:p w14:paraId="72446952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58954C4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085C549" w14:textId="77777777" w:rsidR="00AD439F" w:rsidRPr="00886B03" w:rsidRDefault="00AD439F" w:rsidP="005A276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849A4C" w14:textId="3EBF4586" w:rsidR="004C64CD" w:rsidRDefault="004C64CD" w:rsidP="004C64CD">
      <w:pPr>
        <w:pStyle w:val="NoSpacing"/>
        <w:suppressAutoHyphens w:val="0"/>
        <w:spacing w:before="40" w:line="276" w:lineRule="auto"/>
        <w:ind w:right="-143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 xml:space="preserve">Pretendents </w:t>
      </w:r>
      <w:r w:rsidRPr="003126A5">
        <w:rPr>
          <w:rFonts w:ascii="Arial" w:hAnsi="Arial" w:cs="Arial"/>
          <w:i/>
          <w:color w:val="FF0000"/>
          <w:sz w:val="18"/>
          <w:szCs w:val="18"/>
        </w:rPr>
        <w:t>nepieciešamības gadījumā, papildina tabulu ar nodarbību vadītājiem/aizvietotājiem, atbilstoši piedāvājumam</w:t>
      </w:r>
      <w:r>
        <w:rPr>
          <w:rFonts w:ascii="Arial" w:hAnsi="Arial" w:cs="Arial"/>
          <w:i/>
          <w:color w:val="FF0000"/>
          <w:sz w:val="18"/>
          <w:szCs w:val="18"/>
        </w:rPr>
        <w:t>.</w:t>
      </w:r>
    </w:p>
    <w:p w14:paraId="5FDD997B" w14:textId="0708AB05" w:rsidR="00AD439F" w:rsidRDefault="00E27BBA" w:rsidP="002B39AF">
      <w:pPr>
        <w:pStyle w:val="NoSpacing"/>
        <w:suppressAutoHyphens w:val="0"/>
        <w:spacing w:before="40" w:line="276" w:lineRule="auto"/>
        <w:ind w:right="-143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>Pretendentam</w:t>
      </w:r>
      <w:r w:rsidR="004C64CD">
        <w:rPr>
          <w:rFonts w:ascii="Arial" w:hAnsi="Arial" w:cs="Arial"/>
          <w:i/>
          <w:color w:val="FF0000"/>
          <w:sz w:val="18"/>
          <w:szCs w:val="18"/>
        </w:rPr>
        <w:t xml:space="preserve">, līguma izpildes laikā, 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ir tiesības piesaistīt citu speciālistu, kurš </w:t>
      </w:r>
      <w:r w:rsidR="004C64CD">
        <w:rPr>
          <w:rFonts w:ascii="Arial" w:hAnsi="Arial" w:cs="Arial"/>
          <w:i/>
          <w:color w:val="FF0000"/>
          <w:sz w:val="18"/>
          <w:szCs w:val="18"/>
        </w:rPr>
        <w:t xml:space="preserve">atbilst iepirkuma nosacījumiem, par to paziņojot Pasūtītājam </w:t>
      </w:r>
      <w:proofErr w:type="spellStart"/>
      <w:r w:rsidR="004C64CD">
        <w:rPr>
          <w:rFonts w:ascii="Arial" w:hAnsi="Arial" w:cs="Arial"/>
          <w:i/>
          <w:color w:val="FF0000"/>
          <w:sz w:val="18"/>
          <w:szCs w:val="18"/>
        </w:rPr>
        <w:t>rakstveidā</w:t>
      </w:r>
      <w:proofErr w:type="spellEnd"/>
      <w:r w:rsidR="004C64CD">
        <w:rPr>
          <w:rFonts w:ascii="Arial" w:hAnsi="Arial" w:cs="Arial"/>
          <w:i/>
          <w:color w:val="FF0000"/>
          <w:sz w:val="18"/>
          <w:szCs w:val="18"/>
        </w:rPr>
        <w:t xml:space="preserve"> ne vēlāk kā 14 dienas pirms speciālista iesaistīšanās aktivitātes vadīšanā.</w:t>
      </w:r>
    </w:p>
    <w:p w14:paraId="25347925" w14:textId="77777777" w:rsidR="00827364" w:rsidRPr="00827364" w:rsidRDefault="00827364" w:rsidP="002B39AF">
      <w:pPr>
        <w:pStyle w:val="NoSpacing"/>
        <w:suppressAutoHyphens w:val="0"/>
        <w:spacing w:before="40" w:line="276" w:lineRule="auto"/>
        <w:ind w:right="-143"/>
        <w:jc w:val="both"/>
        <w:rPr>
          <w:rFonts w:ascii="Arial" w:hAnsi="Arial" w:cs="Arial"/>
          <w:i/>
          <w:color w:val="FF0000"/>
          <w:sz w:val="8"/>
          <w:szCs w:val="8"/>
        </w:rPr>
      </w:pPr>
    </w:p>
    <w:p w14:paraId="6C2B3D2C" w14:textId="77777777" w:rsidR="005A276C" w:rsidRPr="005A276C" w:rsidRDefault="005A276C" w:rsidP="005A276C">
      <w:pPr>
        <w:pStyle w:val="NoSpacing"/>
        <w:tabs>
          <w:tab w:val="left" w:pos="38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5494"/>
      </w:tblGrid>
      <w:tr w:rsidR="00E22C77" w:rsidRPr="00B4610C" w14:paraId="72E0A949" w14:textId="77777777" w:rsidTr="0008653E">
        <w:tc>
          <w:tcPr>
            <w:tcW w:w="3720" w:type="dxa"/>
          </w:tcPr>
          <w:p w14:paraId="21E7E21F" w14:textId="77777777" w:rsidR="00E22C77" w:rsidRPr="00B4610C" w:rsidRDefault="00E22C77" w:rsidP="0008653E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10C">
              <w:rPr>
                <w:rFonts w:ascii="Arial" w:eastAsia="Times New Roman" w:hAnsi="Arial" w:cs="Arial"/>
                <w:sz w:val="20"/>
                <w:szCs w:val="20"/>
              </w:rPr>
              <w:t>Amatpersonas vai pilnvarotās personas paraksts:</w:t>
            </w:r>
          </w:p>
        </w:tc>
        <w:tc>
          <w:tcPr>
            <w:tcW w:w="5494" w:type="dxa"/>
            <w:tcBorders>
              <w:bottom w:val="single" w:sz="4" w:space="0" w:color="000000"/>
            </w:tcBorders>
          </w:tcPr>
          <w:p w14:paraId="57DA75A9" w14:textId="46A35BDF" w:rsidR="00E22C77" w:rsidRPr="00B4610C" w:rsidRDefault="00E22C77" w:rsidP="00FE1169">
            <w:pPr>
              <w:suppressAutoHyphens/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10C">
              <w:rPr>
                <w:rFonts w:ascii="Arial" w:hAnsi="Arial" w:cs="Arial"/>
                <w:color w:val="FF0000"/>
                <w:sz w:val="20"/>
                <w:szCs w:val="20"/>
                <w:lang w:eastAsia="lv-LV"/>
              </w:rPr>
              <w:t>Pretendents izdara atzīmi, vai piedāvājums parakstīts ar drošu elektronisko</w:t>
            </w:r>
            <w:r w:rsidR="00FE1169">
              <w:rPr>
                <w:rFonts w:ascii="Arial" w:hAnsi="Arial" w:cs="Arial"/>
                <w:color w:val="FF0000"/>
                <w:sz w:val="20"/>
                <w:szCs w:val="20"/>
                <w:lang w:eastAsia="lv-LV"/>
              </w:rPr>
              <w:t xml:space="preserve"> parakstu un satur laika zīmogu</w:t>
            </w:r>
          </w:p>
        </w:tc>
      </w:tr>
      <w:tr w:rsidR="00E22C77" w:rsidRPr="00B4610C" w14:paraId="2E76D564" w14:textId="77777777" w:rsidTr="0008653E">
        <w:tc>
          <w:tcPr>
            <w:tcW w:w="3720" w:type="dxa"/>
          </w:tcPr>
          <w:p w14:paraId="2FCB4E01" w14:textId="77777777" w:rsidR="00E22C77" w:rsidRPr="00B4610C" w:rsidRDefault="00E22C77" w:rsidP="0008653E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10C">
              <w:rPr>
                <w:rFonts w:ascii="Arial" w:eastAsia="Times New Roman" w:hAnsi="Arial" w:cs="Arial"/>
                <w:sz w:val="20"/>
                <w:szCs w:val="20"/>
              </w:rPr>
              <w:t>Parakstītāja vārds, uzvārds un amats:</w:t>
            </w:r>
          </w:p>
        </w:tc>
        <w:tc>
          <w:tcPr>
            <w:tcW w:w="5494" w:type="dxa"/>
            <w:tcBorders>
              <w:bottom w:val="single" w:sz="4" w:space="0" w:color="000000"/>
            </w:tcBorders>
          </w:tcPr>
          <w:p w14:paraId="257C5934" w14:textId="77777777" w:rsidR="00E22C77" w:rsidRPr="00B4610C" w:rsidRDefault="00E22C77" w:rsidP="0008653E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2C77" w:rsidRPr="00B4610C" w14:paraId="2FB0A2D7" w14:textId="77777777" w:rsidTr="0008653E">
        <w:tc>
          <w:tcPr>
            <w:tcW w:w="3720" w:type="dxa"/>
          </w:tcPr>
          <w:p w14:paraId="0BC02C13" w14:textId="77777777" w:rsidR="00E22C77" w:rsidRPr="00B4610C" w:rsidRDefault="00E22C77" w:rsidP="0008653E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10C">
              <w:rPr>
                <w:rFonts w:ascii="Arial" w:eastAsia="Times New Roman" w:hAnsi="Arial" w:cs="Arial"/>
                <w:sz w:val="20"/>
                <w:szCs w:val="20"/>
              </w:rPr>
              <w:t>Datums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000000"/>
            </w:tcBorders>
          </w:tcPr>
          <w:p w14:paraId="66679AF5" w14:textId="77777777" w:rsidR="00E22C77" w:rsidRPr="00B4610C" w:rsidRDefault="00E22C77" w:rsidP="0008653E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7D78ED3" w14:textId="77777777" w:rsidR="001017BF" w:rsidRPr="001E77CA" w:rsidRDefault="001017BF" w:rsidP="005A27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bookmarkStart w:id="0" w:name="_GoBack"/>
      <w:bookmarkEnd w:id="0"/>
    </w:p>
    <w:sectPr w:rsidR="001017BF" w:rsidRPr="001E77CA" w:rsidSect="00DC0F6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C18A3" w14:textId="77777777" w:rsidR="006A2D90" w:rsidRDefault="006A2D90" w:rsidP="00852988">
      <w:pPr>
        <w:spacing w:after="0" w:line="240" w:lineRule="auto"/>
      </w:pPr>
      <w:r>
        <w:separator/>
      </w:r>
    </w:p>
  </w:endnote>
  <w:endnote w:type="continuationSeparator" w:id="0">
    <w:p w14:paraId="3B152B30" w14:textId="77777777" w:rsidR="006A2D90" w:rsidRDefault="006A2D90" w:rsidP="0085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16331" w14:textId="6DF54A7A" w:rsidR="00DC0F6F" w:rsidRDefault="00EA4E57" w:rsidP="00DC0F6F">
    <w:pPr>
      <w:spacing w:after="0"/>
      <w:ind w:right="-31"/>
      <w:jc w:val="right"/>
      <w:rPr>
        <w:rFonts w:ascii="Arial" w:hAnsi="Arial" w:cs="Arial"/>
        <w:sz w:val="20"/>
        <w:szCs w:val="20"/>
      </w:rPr>
    </w:pPr>
    <w:r>
      <w:rPr>
        <w:noProof/>
        <w:lang w:eastAsia="lv-LV"/>
      </w:rPr>
      <w:drawing>
        <wp:inline distT="0" distB="0" distL="0" distR="0" wp14:anchorId="23CFB085" wp14:editId="71B3A81E">
          <wp:extent cx="1840230" cy="939800"/>
          <wp:effectExtent l="0" t="0" r="7620" b="0"/>
          <wp:docPr id="3" name="Picture 3" descr="A blue and black square with yellow stars and a black and white square with red number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square with yellow stars and a black and white square with red numb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C0F6F" w:rsidRPr="00DC0F6F">
      <w:rPr>
        <w:rFonts w:ascii="Arial" w:hAnsi="Arial" w:cs="Arial"/>
        <w:sz w:val="20"/>
        <w:szCs w:val="20"/>
      </w:rPr>
      <w:t xml:space="preserve"> </w:t>
    </w:r>
    <w:r w:rsidR="00DC0F6F">
      <w:rPr>
        <w:rFonts w:ascii="Arial" w:hAnsi="Arial" w:cs="Arial"/>
        <w:sz w:val="20"/>
        <w:szCs w:val="20"/>
      </w:rPr>
      <w:t>Veselības veicināšanas un slimību profilakses pasākumi Salaspils novadā</w:t>
    </w:r>
  </w:p>
  <w:p w14:paraId="011717B6" w14:textId="77777777" w:rsidR="00DC0F6F" w:rsidRDefault="00DC0F6F" w:rsidP="00DC0F6F">
    <w:pPr>
      <w:spacing w:after="0"/>
      <w:ind w:right="-31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Nr. 4.1.2.2/1/24/I/026</w:t>
    </w:r>
  </w:p>
  <w:p w14:paraId="364304F6" w14:textId="55A43275" w:rsidR="00EA4E57" w:rsidRDefault="00EA4E57">
    <w:pPr>
      <w:pStyle w:val="Footer"/>
    </w:pPr>
  </w:p>
  <w:p w14:paraId="0DCDC658" w14:textId="77777777" w:rsidR="00FF21C4" w:rsidRPr="005772D9" w:rsidRDefault="00FF21C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19511" w14:textId="77777777" w:rsidR="006A2D90" w:rsidRDefault="006A2D90" w:rsidP="00852988">
      <w:pPr>
        <w:spacing w:after="0" w:line="240" w:lineRule="auto"/>
      </w:pPr>
      <w:r>
        <w:separator/>
      </w:r>
    </w:p>
  </w:footnote>
  <w:footnote w:type="continuationSeparator" w:id="0">
    <w:p w14:paraId="745C0E6F" w14:textId="77777777" w:rsidR="006A2D90" w:rsidRDefault="006A2D90" w:rsidP="00852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647EBF8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iCs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568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firstLine="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</w:lvl>
  </w:abstractNum>
  <w:abstractNum w:abstractNumId="5" w15:restartNumberingAfterBreak="0">
    <w:nsid w:val="01FD0396"/>
    <w:multiLevelType w:val="multilevel"/>
    <w:tmpl w:val="8404F5C0"/>
    <w:lvl w:ilvl="0">
      <w:start w:val="1"/>
      <w:numFmt w:val="decimal"/>
      <w:lvlText w:val="%1."/>
      <w:lvlJc w:val="left"/>
      <w:pPr>
        <w:ind w:left="645" w:hanging="645"/>
      </w:pPr>
      <w:rPr>
        <w:rFonts w:eastAsia="Helvetica" w:hint="default"/>
      </w:rPr>
    </w:lvl>
    <w:lvl w:ilvl="1">
      <w:start w:val="12"/>
      <w:numFmt w:val="decimal"/>
      <w:lvlText w:val="%1.%2."/>
      <w:lvlJc w:val="left"/>
      <w:pPr>
        <w:ind w:left="645" w:hanging="645"/>
      </w:pPr>
      <w:rPr>
        <w:rFonts w:eastAsia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Helvetic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Helvetica" w:hint="default"/>
      </w:rPr>
    </w:lvl>
  </w:abstractNum>
  <w:abstractNum w:abstractNumId="6" w15:restartNumberingAfterBreak="0">
    <w:nsid w:val="09867E8E"/>
    <w:multiLevelType w:val="multilevel"/>
    <w:tmpl w:val="117E67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2548F9"/>
    <w:multiLevelType w:val="hybridMultilevel"/>
    <w:tmpl w:val="0FBAA9DA"/>
    <w:lvl w:ilvl="0" w:tplc="0E5C60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61C0"/>
    <w:multiLevelType w:val="multilevel"/>
    <w:tmpl w:val="ED4C1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A66A71"/>
    <w:multiLevelType w:val="hybridMultilevel"/>
    <w:tmpl w:val="5C521D3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F1B23"/>
    <w:multiLevelType w:val="hybridMultilevel"/>
    <w:tmpl w:val="A4D2B3D8"/>
    <w:lvl w:ilvl="0" w:tplc="00000003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hint="default"/>
        <w:color w:val="000000"/>
        <w:sz w:val="24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E20483"/>
    <w:multiLevelType w:val="hybridMultilevel"/>
    <w:tmpl w:val="A5FC1F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B7F7B"/>
    <w:multiLevelType w:val="multilevel"/>
    <w:tmpl w:val="AE847DA0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1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13" w15:restartNumberingAfterBreak="0">
    <w:nsid w:val="3E381B8D"/>
    <w:multiLevelType w:val="hybridMultilevel"/>
    <w:tmpl w:val="E8A005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A4FD8"/>
    <w:multiLevelType w:val="hybridMultilevel"/>
    <w:tmpl w:val="D3842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4535E"/>
    <w:multiLevelType w:val="multilevel"/>
    <w:tmpl w:val="26D05F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E731401"/>
    <w:multiLevelType w:val="hybridMultilevel"/>
    <w:tmpl w:val="EAA8B298"/>
    <w:lvl w:ilvl="0" w:tplc="106C4FC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464B9"/>
    <w:multiLevelType w:val="hybridMultilevel"/>
    <w:tmpl w:val="8C38B1E4"/>
    <w:lvl w:ilvl="0" w:tplc="F88E18E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A0255"/>
    <w:multiLevelType w:val="hybridMultilevel"/>
    <w:tmpl w:val="82EE4FFE"/>
    <w:lvl w:ilvl="0" w:tplc="E62A7568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2" w:hanging="360"/>
      </w:pPr>
    </w:lvl>
    <w:lvl w:ilvl="2" w:tplc="0426001B" w:tentative="1">
      <w:start w:val="1"/>
      <w:numFmt w:val="lowerRoman"/>
      <w:lvlText w:val="%3."/>
      <w:lvlJc w:val="right"/>
      <w:pPr>
        <w:ind w:left="1232" w:hanging="180"/>
      </w:pPr>
    </w:lvl>
    <w:lvl w:ilvl="3" w:tplc="0426000F" w:tentative="1">
      <w:start w:val="1"/>
      <w:numFmt w:val="decimal"/>
      <w:lvlText w:val="%4."/>
      <w:lvlJc w:val="left"/>
      <w:pPr>
        <w:ind w:left="1952" w:hanging="360"/>
      </w:pPr>
    </w:lvl>
    <w:lvl w:ilvl="4" w:tplc="04260019" w:tentative="1">
      <w:start w:val="1"/>
      <w:numFmt w:val="lowerLetter"/>
      <w:lvlText w:val="%5."/>
      <w:lvlJc w:val="left"/>
      <w:pPr>
        <w:ind w:left="2672" w:hanging="360"/>
      </w:pPr>
    </w:lvl>
    <w:lvl w:ilvl="5" w:tplc="0426001B" w:tentative="1">
      <w:start w:val="1"/>
      <w:numFmt w:val="lowerRoman"/>
      <w:lvlText w:val="%6."/>
      <w:lvlJc w:val="right"/>
      <w:pPr>
        <w:ind w:left="3392" w:hanging="180"/>
      </w:pPr>
    </w:lvl>
    <w:lvl w:ilvl="6" w:tplc="0426000F" w:tentative="1">
      <w:start w:val="1"/>
      <w:numFmt w:val="decimal"/>
      <w:lvlText w:val="%7."/>
      <w:lvlJc w:val="left"/>
      <w:pPr>
        <w:ind w:left="4112" w:hanging="360"/>
      </w:pPr>
    </w:lvl>
    <w:lvl w:ilvl="7" w:tplc="04260019" w:tentative="1">
      <w:start w:val="1"/>
      <w:numFmt w:val="lowerLetter"/>
      <w:lvlText w:val="%8."/>
      <w:lvlJc w:val="left"/>
      <w:pPr>
        <w:ind w:left="4832" w:hanging="360"/>
      </w:pPr>
    </w:lvl>
    <w:lvl w:ilvl="8" w:tplc="0426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9" w15:restartNumberingAfterBreak="0">
    <w:nsid w:val="53AD61EA"/>
    <w:multiLevelType w:val="multilevel"/>
    <w:tmpl w:val="5524D524"/>
    <w:lvl w:ilvl="0">
      <w:start w:val="2"/>
      <w:numFmt w:val="decimal"/>
      <w:lvlText w:val="%1."/>
      <w:lvlJc w:val="left"/>
      <w:pPr>
        <w:ind w:left="504" w:hanging="504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0" w15:restartNumberingAfterBreak="0">
    <w:nsid w:val="64EE568A"/>
    <w:multiLevelType w:val="hybridMultilevel"/>
    <w:tmpl w:val="438CD9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0838"/>
    <w:multiLevelType w:val="multilevel"/>
    <w:tmpl w:val="DDBAD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D8C6F50"/>
    <w:multiLevelType w:val="multilevel"/>
    <w:tmpl w:val="23222402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62A6D8B"/>
    <w:multiLevelType w:val="hybridMultilevel"/>
    <w:tmpl w:val="C2302E46"/>
    <w:lvl w:ilvl="0" w:tplc="B3FE8406">
      <w:start w:val="2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789E119E"/>
    <w:multiLevelType w:val="multilevel"/>
    <w:tmpl w:val="511A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353"/>
        </w:tabs>
        <w:ind w:left="1353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B7503F8"/>
    <w:multiLevelType w:val="multilevel"/>
    <w:tmpl w:val="F1E2FC3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D1A1FD6"/>
    <w:multiLevelType w:val="hybridMultilevel"/>
    <w:tmpl w:val="F9409F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74BEA"/>
    <w:multiLevelType w:val="hybridMultilevel"/>
    <w:tmpl w:val="4E0C7CD4"/>
    <w:lvl w:ilvl="0" w:tplc="684EF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F5290"/>
    <w:multiLevelType w:val="multilevel"/>
    <w:tmpl w:val="DDBAD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26"/>
  </w:num>
  <w:num w:numId="6">
    <w:abstractNumId w:val="23"/>
  </w:num>
  <w:num w:numId="7">
    <w:abstractNumId w:val="14"/>
  </w:num>
  <w:num w:numId="8">
    <w:abstractNumId w:val="17"/>
  </w:num>
  <w:num w:numId="9">
    <w:abstractNumId w:val="13"/>
  </w:num>
  <w:num w:numId="10">
    <w:abstractNumId w:val="5"/>
  </w:num>
  <w:num w:numId="11">
    <w:abstractNumId w:val="9"/>
  </w:num>
  <w:num w:numId="12">
    <w:abstractNumId w:val="28"/>
  </w:num>
  <w:num w:numId="13">
    <w:abstractNumId w:val="18"/>
  </w:num>
  <w:num w:numId="14">
    <w:abstractNumId w:val="11"/>
  </w:num>
  <w:num w:numId="15">
    <w:abstractNumId w:val="6"/>
  </w:num>
  <w:num w:numId="16">
    <w:abstractNumId w:val="19"/>
  </w:num>
  <w:num w:numId="17">
    <w:abstractNumId w:val="1"/>
  </w:num>
  <w:num w:numId="18">
    <w:abstractNumId w:val="15"/>
  </w:num>
  <w:num w:numId="19">
    <w:abstractNumId w:val="20"/>
  </w:num>
  <w:num w:numId="20">
    <w:abstractNumId w:val="24"/>
  </w:num>
  <w:num w:numId="21">
    <w:abstractNumId w:val="12"/>
  </w:num>
  <w:num w:numId="22">
    <w:abstractNumId w:val="25"/>
  </w:num>
  <w:num w:numId="23">
    <w:abstractNumId w:val="22"/>
  </w:num>
  <w:num w:numId="24">
    <w:abstractNumId w:val="21"/>
  </w:num>
  <w:num w:numId="25">
    <w:abstractNumId w:val="27"/>
  </w:num>
  <w:num w:numId="2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40"/>
    <w:rsid w:val="00003B0C"/>
    <w:rsid w:val="000046FC"/>
    <w:rsid w:val="00006F79"/>
    <w:rsid w:val="0001382E"/>
    <w:rsid w:val="00016D80"/>
    <w:rsid w:val="000179D0"/>
    <w:rsid w:val="00020368"/>
    <w:rsid w:val="000257D1"/>
    <w:rsid w:val="00025F9E"/>
    <w:rsid w:val="00030DFD"/>
    <w:rsid w:val="000328F9"/>
    <w:rsid w:val="000344AA"/>
    <w:rsid w:val="000408E3"/>
    <w:rsid w:val="00041A3D"/>
    <w:rsid w:val="0004453A"/>
    <w:rsid w:val="00057504"/>
    <w:rsid w:val="00057D8C"/>
    <w:rsid w:val="000601AA"/>
    <w:rsid w:val="00061885"/>
    <w:rsid w:val="000659E5"/>
    <w:rsid w:val="000711CA"/>
    <w:rsid w:val="000826A5"/>
    <w:rsid w:val="00087D7E"/>
    <w:rsid w:val="00090331"/>
    <w:rsid w:val="00091922"/>
    <w:rsid w:val="000926C7"/>
    <w:rsid w:val="000A0730"/>
    <w:rsid w:val="000A1CEA"/>
    <w:rsid w:val="000A3082"/>
    <w:rsid w:val="000A43A7"/>
    <w:rsid w:val="000A5CE7"/>
    <w:rsid w:val="000B2B9D"/>
    <w:rsid w:val="000B2D08"/>
    <w:rsid w:val="000B3841"/>
    <w:rsid w:val="000B43B6"/>
    <w:rsid w:val="000B5668"/>
    <w:rsid w:val="000B5B43"/>
    <w:rsid w:val="000C28A3"/>
    <w:rsid w:val="000D2812"/>
    <w:rsid w:val="000D5A58"/>
    <w:rsid w:val="000D5B0B"/>
    <w:rsid w:val="000E21A8"/>
    <w:rsid w:val="000E3C02"/>
    <w:rsid w:val="000E4DD5"/>
    <w:rsid w:val="000F6236"/>
    <w:rsid w:val="000F79DF"/>
    <w:rsid w:val="001017BF"/>
    <w:rsid w:val="00101F82"/>
    <w:rsid w:val="001065ED"/>
    <w:rsid w:val="001070BB"/>
    <w:rsid w:val="00107FDD"/>
    <w:rsid w:val="001109BD"/>
    <w:rsid w:val="00117C72"/>
    <w:rsid w:val="00124B62"/>
    <w:rsid w:val="00125868"/>
    <w:rsid w:val="00131E9A"/>
    <w:rsid w:val="00132047"/>
    <w:rsid w:val="00136892"/>
    <w:rsid w:val="00141B97"/>
    <w:rsid w:val="001450E5"/>
    <w:rsid w:val="00151A86"/>
    <w:rsid w:val="00153CB5"/>
    <w:rsid w:val="00154840"/>
    <w:rsid w:val="00155CD6"/>
    <w:rsid w:val="001571EC"/>
    <w:rsid w:val="0016143C"/>
    <w:rsid w:val="00166A6D"/>
    <w:rsid w:val="001675E8"/>
    <w:rsid w:val="00167E6F"/>
    <w:rsid w:val="00170F08"/>
    <w:rsid w:val="00175559"/>
    <w:rsid w:val="00177B74"/>
    <w:rsid w:val="0018348B"/>
    <w:rsid w:val="00185E37"/>
    <w:rsid w:val="001866AC"/>
    <w:rsid w:val="00190261"/>
    <w:rsid w:val="00191721"/>
    <w:rsid w:val="00193E38"/>
    <w:rsid w:val="001A0C62"/>
    <w:rsid w:val="001A3E64"/>
    <w:rsid w:val="001A6B94"/>
    <w:rsid w:val="001B5380"/>
    <w:rsid w:val="001C1C7E"/>
    <w:rsid w:val="001C52C2"/>
    <w:rsid w:val="001D02F7"/>
    <w:rsid w:val="001D47C2"/>
    <w:rsid w:val="001D5454"/>
    <w:rsid w:val="001D696D"/>
    <w:rsid w:val="001D7DE0"/>
    <w:rsid w:val="001E30C4"/>
    <w:rsid w:val="001E3DEC"/>
    <w:rsid w:val="001E6EEC"/>
    <w:rsid w:val="001E77CA"/>
    <w:rsid w:val="00201D43"/>
    <w:rsid w:val="00204A3F"/>
    <w:rsid w:val="00205F94"/>
    <w:rsid w:val="002075D8"/>
    <w:rsid w:val="00215A75"/>
    <w:rsid w:val="00224B94"/>
    <w:rsid w:val="00232EA8"/>
    <w:rsid w:val="002350F9"/>
    <w:rsid w:val="00235440"/>
    <w:rsid w:val="00235866"/>
    <w:rsid w:val="0023655B"/>
    <w:rsid w:val="00241006"/>
    <w:rsid w:val="002518BB"/>
    <w:rsid w:val="00252B9C"/>
    <w:rsid w:val="00252BC6"/>
    <w:rsid w:val="00253214"/>
    <w:rsid w:val="00253FD9"/>
    <w:rsid w:val="0025694E"/>
    <w:rsid w:val="00256F88"/>
    <w:rsid w:val="00265764"/>
    <w:rsid w:val="00273CC7"/>
    <w:rsid w:val="00274E6A"/>
    <w:rsid w:val="00276561"/>
    <w:rsid w:val="00281C64"/>
    <w:rsid w:val="002820F7"/>
    <w:rsid w:val="00282E2D"/>
    <w:rsid w:val="0028783C"/>
    <w:rsid w:val="002902AC"/>
    <w:rsid w:val="00292BFC"/>
    <w:rsid w:val="00295C1E"/>
    <w:rsid w:val="002A0000"/>
    <w:rsid w:val="002A0107"/>
    <w:rsid w:val="002A2DB0"/>
    <w:rsid w:val="002A319A"/>
    <w:rsid w:val="002B15B6"/>
    <w:rsid w:val="002B2584"/>
    <w:rsid w:val="002B3205"/>
    <w:rsid w:val="002B326B"/>
    <w:rsid w:val="002B39AF"/>
    <w:rsid w:val="002B4AF1"/>
    <w:rsid w:val="002B5A63"/>
    <w:rsid w:val="002B5ACC"/>
    <w:rsid w:val="002B6E24"/>
    <w:rsid w:val="002C3C3D"/>
    <w:rsid w:val="002C472C"/>
    <w:rsid w:val="002C6662"/>
    <w:rsid w:val="002C6DED"/>
    <w:rsid w:val="002D38A3"/>
    <w:rsid w:val="002D765B"/>
    <w:rsid w:val="002E11C8"/>
    <w:rsid w:val="002E1224"/>
    <w:rsid w:val="002E639A"/>
    <w:rsid w:val="002F0620"/>
    <w:rsid w:val="002F1879"/>
    <w:rsid w:val="002F1B5E"/>
    <w:rsid w:val="002F59DF"/>
    <w:rsid w:val="00301476"/>
    <w:rsid w:val="0030294F"/>
    <w:rsid w:val="00303D65"/>
    <w:rsid w:val="00305B91"/>
    <w:rsid w:val="00306623"/>
    <w:rsid w:val="00310F59"/>
    <w:rsid w:val="00312BDE"/>
    <w:rsid w:val="00313AAB"/>
    <w:rsid w:val="00314497"/>
    <w:rsid w:val="003226BC"/>
    <w:rsid w:val="0032524F"/>
    <w:rsid w:val="003277A1"/>
    <w:rsid w:val="00334A6D"/>
    <w:rsid w:val="003363FF"/>
    <w:rsid w:val="003471D6"/>
    <w:rsid w:val="003546E8"/>
    <w:rsid w:val="00357791"/>
    <w:rsid w:val="00360C09"/>
    <w:rsid w:val="0036175D"/>
    <w:rsid w:val="0036738C"/>
    <w:rsid w:val="00371E75"/>
    <w:rsid w:val="0037459F"/>
    <w:rsid w:val="00375871"/>
    <w:rsid w:val="003762BC"/>
    <w:rsid w:val="00377423"/>
    <w:rsid w:val="00381A2A"/>
    <w:rsid w:val="0038663D"/>
    <w:rsid w:val="00386C6A"/>
    <w:rsid w:val="00392495"/>
    <w:rsid w:val="00392AE5"/>
    <w:rsid w:val="003A080F"/>
    <w:rsid w:val="003A705A"/>
    <w:rsid w:val="003B7675"/>
    <w:rsid w:val="003D11B1"/>
    <w:rsid w:val="003D13D3"/>
    <w:rsid w:val="003D6351"/>
    <w:rsid w:val="003E0BD6"/>
    <w:rsid w:val="003F0546"/>
    <w:rsid w:val="003F28E7"/>
    <w:rsid w:val="003F2906"/>
    <w:rsid w:val="00404107"/>
    <w:rsid w:val="00404AB7"/>
    <w:rsid w:val="00404B8E"/>
    <w:rsid w:val="00406ADA"/>
    <w:rsid w:val="004105E1"/>
    <w:rsid w:val="004133AA"/>
    <w:rsid w:val="0041426B"/>
    <w:rsid w:val="00414A70"/>
    <w:rsid w:val="00423D44"/>
    <w:rsid w:val="00424E68"/>
    <w:rsid w:val="0042569C"/>
    <w:rsid w:val="004266A6"/>
    <w:rsid w:val="00427FB2"/>
    <w:rsid w:val="00433677"/>
    <w:rsid w:val="00433A48"/>
    <w:rsid w:val="00434691"/>
    <w:rsid w:val="00435FDF"/>
    <w:rsid w:val="00436716"/>
    <w:rsid w:val="004371BE"/>
    <w:rsid w:val="004376B7"/>
    <w:rsid w:val="004378F1"/>
    <w:rsid w:val="00437DA2"/>
    <w:rsid w:val="00450B46"/>
    <w:rsid w:val="004526AC"/>
    <w:rsid w:val="0045350B"/>
    <w:rsid w:val="00456C20"/>
    <w:rsid w:val="00460AC2"/>
    <w:rsid w:val="00462A81"/>
    <w:rsid w:val="00462E71"/>
    <w:rsid w:val="0047346E"/>
    <w:rsid w:val="00477C07"/>
    <w:rsid w:val="00481352"/>
    <w:rsid w:val="004953E9"/>
    <w:rsid w:val="004A5768"/>
    <w:rsid w:val="004A5E60"/>
    <w:rsid w:val="004C167C"/>
    <w:rsid w:val="004C1F9A"/>
    <w:rsid w:val="004C4A79"/>
    <w:rsid w:val="004C62AA"/>
    <w:rsid w:val="004C64CD"/>
    <w:rsid w:val="004D5E78"/>
    <w:rsid w:val="004D7F4A"/>
    <w:rsid w:val="004E3C06"/>
    <w:rsid w:val="004E611B"/>
    <w:rsid w:val="004F0CA0"/>
    <w:rsid w:val="004F1F22"/>
    <w:rsid w:val="004F3E8D"/>
    <w:rsid w:val="004F42F9"/>
    <w:rsid w:val="004F7AD1"/>
    <w:rsid w:val="0050048C"/>
    <w:rsid w:val="00501669"/>
    <w:rsid w:val="005023C0"/>
    <w:rsid w:val="00503884"/>
    <w:rsid w:val="00503F6A"/>
    <w:rsid w:val="0050475E"/>
    <w:rsid w:val="005048E2"/>
    <w:rsid w:val="00510913"/>
    <w:rsid w:val="00512028"/>
    <w:rsid w:val="00512BA7"/>
    <w:rsid w:val="00513427"/>
    <w:rsid w:val="00520969"/>
    <w:rsid w:val="0052252F"/>
    <w:rsid w:val="00522B3B"/>
    <w:rsid w:val="00524375"/>
    <w:rsid w:val="00525DDE"/>
    <w:rsid w:val="00535A38"/>
    <w:rsid w:val="00535D2E"/>
    <w:rsid w:val="0053636A"/>
    <w:rsid w:val="00536822"/>
    <w:rsid w:val="00537B88"/>
    <w:rsid w:val="00542F6E"/>
    <w:rsid w:val="00545A0C"/>
    <w:rsid w:val="005469A0"/>
    <w:rsid w:val="005522F5"/>
    <w:rsid w:val="0055341F"/>
    <w:rsid w:val="00553D52"/>
    <w:rsid w:val="00560ADD"/>
    <w:rsid w:val="00561646"/>
    <w:rsid w:val="00561FF7"/>
    <w:rsid w:val="00563037"/>
    <w:rsid w:val="005635EF"/>
    <w:rsid w:val="00570496"/>
    <w:rsid w:val="00571DE2"/>
    <w:rsid w:val="00572982"/>
    <w:rsid w:val="005772D9"/>
    <w:rsid w:val="00577CFE"/>
    <w:rsid w:val="005800D3"/>
    <w:rsid w:val="005812C2"/>
    <w:rsid w:val="00582DB4"/>
    <w:rsid w:val="00582DED"/>
    <w:rsid w:val="00582E9C"/>
    <w:rsid w:val="005859C3"/>
    <w:rsid w:val="005878E4"/>
    <w:rsid w:val="00590267"/>
    <w:rsid w:val="00591EC5"/>
    <w:rsid w:val="00592A9E"/>
    <w:rsid w:val="00593273"/>
    <w:rsid w:val="00595021"/>
    <w:rsid w:val="00595D92"/>
    <w:rsid w:val="0059695B"/>
    <w:rsid w:val="00597895"/>
    <w:rsid w:val="005A1694"/>
    <w:rsid w:val="005A25BF"/>
    <w:rsid w:val="005A276C"/>
    <w:rsid w:val="005A6916"/>
    <w:rsid w:val="005B0EAB"/>
    <w:rsid w:val="005B3626"/>
    <w:rsid w:val="005B5BB9"/>
    <w:rsid w:val="005B657B"/>
    <w:rsid w:val="005C142F"/>
    <w:rsid w:val="005C1A37"/>
    <w:rsid w:val="005C294C"/>
    <w:rsid w:val="005C3E28"/>
    <w:rsid w:val="005C4D80"/>
    <w:rsid w:val="005C6F84"/>
    <w:rsid w:val="005D2CF8"/>
    <w:rsid w:val="005D4624"/>
    <w:rsid w:val="005D68F8"/>
    <w:rsid w:val="005E1925"/>
    <w:rsid w:val="005E294C"/>
    <w:rsid w:val="005F1DA9"/>
    <w:rsid w:val="005F2542"/>
    <w:rsid w:val="005F749D"/>
    <w:rsid w:val="006018B4"/>
    <w:rsid w:val="00601CED"/>
    <w:rsid w:val="00602216"/>
    <w:rsid w:val="00603302"/>
    <w:rsid w:val="00605DB3"/>
    <w:rsid w:val="006139AF"/>
    <w:rsid w:val="006230AE"/>
    <w:rsid w:val="00623C37"/>
    <w:rsid w:val="00624C1A"/>
    <w:rsid w:val="00626F84"/>
    <w:rsid w:val="0063680F"/>
    <w:rsid w:val="00637B83"/>
    <w:rsid w:val="00643FC7"/>
    <w:rsid w:val="00645928"/>
    <w:rsid w:val="00647646"/>
    <w:rsid w:val="006502CA"/>
    <w:rsid w:val="0065145B"/>
    <w:rsid w:val="00652AA4"/>
    <w:rsid w:val="00652B66"/>
    <w:rsid w:val="006542DE"/>
    <w:rsid w:val="00661AAB"/>
    <w:rsid w:val="00663D0C"/>
    <w:rsid w:val="00664E91"/>
    <w:rsid w:val="006650C5"/>
    <w:rsid w:val="006740B5"/>
    <w:rsid w:val="006759F4"/>
    <w:rsid w:val="006760DC"/>
    <w:rsid w:val="00680552"/>
    <w:rsid w:val="00680C0C"/>
    <w:rsid w:val="0068615A"/>
    <w:rsid w:val="006908BC"/>
    <w:rsid w:val="00691E1B"/>
    <w:rsid w:val="00693376"/>
    <w:rsid w:val="00695E2D"/>
    <w:rsid w:val="00696412"/>
    <w:rsid w:val="006A19DC"/>
    <w:rsid w:val="006A1E28"/>
    <w:rsid w:val="006A2D90"/>
    <w:rsid w:val="006A63BD"/>
    <w:rsid w:val="006A6634"/>
    <w:rsid w:val="006A7A88"/>
    <w:rsid w:val="006B0C62"/>
    <w:rsid w:val="006B2E6E"/>
    <w:rsid w:val="006B6AC9"/>
    <w:rsid w:val="006B6FDA"/>
    <w:rsid w:val="006B76A3"/>
    <w:rsid w:val="006C044B"/>
    <w:rsid w:val="006C24EB"/>
    <w:rsid w:val="006C2735"/>
    <w:rsid w:val="006C2C50"/>
    <w:rsid w:val="006C408A"/>
    <w:rsid w:val="006D02D9"/>
    <w:rsid w:val="006D12E2"/>
    <w:rsid w:val="006D3B9C"/>
    <w:rsid w:val="006D51A3"/>
    <w:rsid w:val="006D705C"/>
    <w:rsid w:val="006E13B0"/>
    <w:rsid w:val="006E1EA3"/>
    <w:rsid w:val="006E436E"/>
    <w:rsid w:val="006E53EA"/>
    <w:rsid w:val="006E6C67"/>
    <w:rsid w:val="006E7221"/>
    <w:rsid w:val="00701B7F"/>
    <w:rsid w:val="007066CC"/>
    <w:rsid w:val="00710AEB"/>
    <w:rsid w:val="00714249"/>
    <w:rsid w:val="00715B35"/>
    <w:rsid w:val="00722922"/>
    <w:rsid w:val="00722D10"/>
    <w:rsid w:val="007241E2"/>
    <w:rsid w:val="00725166"/>
    <w:rsid w:val="00734860"/>
    <w:rsid w:val="00736505"/>
    <w:rsid w:val="0073787F"/>
    <w:rsid w:val="0074131E"/>
    <w:rsid w:val="00747475"/>
    <w:rsid w:val="007517AF"/>
    <w:rsid w:val="00753ACB"/>
    <w:rsid w:val="007561DA"/>
    <w:rsid w:val="00760C2E"/>
    <w:rsid w:val="0076226C"/>
    <w:rsid w:val="00770C65"/>
    <w:rsid w:val="00772EFA"/>
    <w:rsid w:val="00773A27"/>
    <w:rsid w:val="007742C9"/>
    <w:rsid w:val="00776392"/>
    <w:rsid w:val="00777ACB"/>
    <w:rsid w:val="00777CFE"/>
    <w:rsid w:val="0078205B"/>
    <w:rsid w:val="00782D83"/>
    <w:rsid w:val="00784963"/>
    <w:rsid w:val="00793891"/>
    <w:rsid w:val="007A1440"/>
    <w:rsid w:val="007A2B3D"/>
    <w:rsid w:val="007A2D0D"/>
    <w:rsid w:val="007A366E"/>
    <w:rsid w:val="007A51BD"/>
    <w:rsid w:val="007A5A42"/>
    <w:rsid w:val="007A6E8E"/>
    <w:rsid w:val="007B0F86"/>
    <w:rsid w:val="007B0FA8"/>
    <w:rsid w:val="007B374E"/>
    <w:rsid w:val="007B7679"/>
    <w:rsid w:val="007B7A33"/>
    <w:rsid w:val="007C1179"/>
    <w:rsid w:val="007C28A6"/>
    <w:rsid w:val="007C44EA"/>
    <w:rsid w:val="007C44FD"/>
    <w:rsid w:val="007C5BB7"/>
    <w:rsid w:val="007D09E3"/>
    <w:rsid w:val="007D1004"/>
    <w:rsid w:val="007D3E67"/>
    <w:rsid w:val="007D5293"/>
    <w:rsid w:val="007E0AD1"/>
    <w:rsid w:val="007E12C1"/>
    <w:rsid w:val="007E23E4"/>
    <w:rsid w:val="007E3632"/>
    <w:rsid w:val="007E5F89"/>
    <w:rsid w:val="007F1857"/>
    <w:rsid w:val="007F325B"/>
    <w:rsid w:val="007F3AB7"/>
    <w:rsid w:val="007F73DE"/>
    <w:rsid w:val="0080187E"/>
    <w:rsid w:val="00801923"/>
    <w:rsid w:val="00804EDA"/>
    <w:rsid w:val="008064B1"/>
    <w:rsid w:val="0081231F"/>
    <w:rsid w:val="00815FC0"/>
    <w:rsid w:val="00820E71"/>
    <w:rsid w:val="008228E8"/>
    <w:rsid w:val="00824729"/>
    <w:rsid w:val="00827364"/>
    <w:rsid w:val="008300C0"/>
    <w:rsid w:val="00832854"/>
    <w:rsid w:val="00833115"/>
    <w:rsid w:val="00840574"/>
    <w:rsid w:val="00840D78"/>
    <w:rsid w:val="00841329"/>
    <w:rsid w:val="0084502F"/>
    <w:rsid w:val="00851E8D"/>
    <w:rsid w:val="008522B5"/>
    <w:rsid w:val="00852988"/>
    <w:rsid w:val="0085708C"/>
    <w:rsid w:val="008578B9"/>
    <w:rsid w:val="00860665"/>
    <w:rsid w:val="00861407"/>
    <w:rsid w:val="008634B6"/>
    <w:rsid w:val="00864DB4"/>
    <w:rsid w:val="00866CF0"/>
    <w:rsid w:val="00871172"/>
    <w:rsid w:val="008779FB"/>
    <w:rsid w:val="00880342"/>
    <w:rsid w:val="00882A3B"/>
    <w:rsid w:val="00884BC0"/>
    <w:rsid w:val="00885CFE"/>
    <w:rsid w:val="0089242C"/>
    <w:rsid w:val="008941EB"/>
    <w:rsid w:val="00896E29"/>
    <w:rsid w:val="008A1710"/>
    <w:rsid w:val="008A4192"/>
    <w:rsid w:val="008A638C"/>
    <w:rsid w:val="008A66B0"/>
    <w:rsid w:val="008B01D7"/>
    <w:rsid w:val="008B0262"/>
    <w:rsid w:val="008B19CD"/>
    <w:rsid w:val="008C53DA"/>
    <w:rsid w:val="008D67A3"/>
    <w:rsid w:val="008D6C44"/>
    <w:rsid w:val="008E1387"/>
    <w:rsid w:val="008E6425"/>
    <w:rsid w:val="008F11CF"/>
    <w:rsid w:val="008F2012"/>
    <w:rsid w:val="008F4194"/>
    <w:rsid w:val="008F64D3"/>
    <w:rsid w:val="008F6C16"/>
    <w:rsid w:val="008F7A7B"/>
    <w:rsid w:val="009012A0"/>
    <w:rsid w:val="009014DF"/>
    <w:rsid w:val="009039F3"/>
    <w:rsid w:val="0090487F"/>
    <w:rsid w:val="00906338"/>
    <w:rsid w:val="00910832"/>
    <w:rsid w:val="0091086E"/>
    <w:rsid w:val="00917A26"/>
    <w:rsid w:val="00921B79"/>
    <w:rsid w:val="0093082C"/>
    <w:rsid w:val="00931E78"/>
    <w:rsid w:val="00935AB9"/>
    <w:rsid w:val="0094053C"/>
    <w:rsid w:val="009410A0"/>
    <w:rsid w:val="0094262B"/>
    <w:rsid w:val="00946803"/>
    <w:rsid w:val="00947517"/>
    <w:rsid w:val="00957EB2"/>
    <w:rsid w:val="00962955"/>
    <w:rsid w:val="00962F9A"/>
    <w:rsid w:val="00963A1D"/>
    <w:rsid w:val="00966BB4"/>
    <w:rsid w:val="0097292C"/>
    <w:rsid w:val="00973D27"/>
    <w:rsid w:val="00974F49"/>
    <w:rsid w:val="00975E0F"/>
    <w:rsid w:val="00981B7F"/>
    <w:rsid w:val="00982571"/>
    <w:rsid w:val="00983865"/>
    <w:rsid w:val="00986943"/>
    <w:rsid w:val="0099599A"/>
    <w:rsid w:val="009A59CE"/>
    <w:rsid w:val="009B0C34"/>
    <w:rsid w:val="009B5667"/>
    <w:rsid w:val="009C00CB"/>
    <w:rsid w:val="009C16CE"/>
    <w:rsid w:val="009C346C"/>
    <w:rsid w:val="009C7FCB"/>
    <w:rsid w:val="009D11E1"/>
    <w:rsid w:val="009D5520"/>
    <w:rsid w:val="009E2328"/>
    <w:rsid w:val="009E6C66"/>
    <w:rsid w:val="009F1199"/>
    <w:rsid w:val="009F296F"/>
    <w:rsid w:val="009F2F03"/>
    <w:rsid w:val="009F369E"/>
    <w:rsid w:val="00A00928"/>
    <w:rsid w:val="00A01946"/>
    <w:rsid w:val="00A06EE0"/>
    <w:rsid w:val="00A1088E"/>
    <w:rsid w:val="00A10B98"/>
    <w:rsid w:val="00A11DF7"/>
    <w:rsid w:val="00A12323"/>
    <w:rsid w:val="00A1309F"/>
    <w:rsid w:val="00A13483"/>
    <w:rsid w:val="00A13F67"/>
    <w:rsid w:val="00A1540E"/>
    <w:rsid w:val="00A160E0"/>
    <w:rsid w:val="00A2037A"/>
    <w:rsid w:val="00A24B04"/>
    <w:rsid w:val="00A27567"/>
    <w:rsid w:val="00A30A9A"/>
    <w:rsid w:val="00A31481"/>
    <w:rsid w:val="00A35323"/>
    <w:rsid w:val="00A37001"/>
    <w:rsid w:val="00A43150"/>
    <w:rsid w:val="00A44472"/>
    <w:rsid w:val="00A44EB4"/>
    <w:rsid w:val="00A4663A"/>
    <w:rsid w:val="00A47951"/>
    <w:rsid w:val="00A52D6F"/>
    <w:rsid w:val="00A53BA2"/>
    <w:rsid w:val="00A57F83"/>
    <w:rsid w:val="00A6151C"/>
    <w:rsid w:val="00A61BF1"/>
    <w:rsid w:val="00A74768"/>
    <w:rsid w:val="00A751D3"/>
    <w:rsid w:val="00A769E5"/>
    <w:rsid w:val="00A8019F"/>
    <w:rsid w:val="00A815C4"/>
    <w:rsid w:val="00A817C9"/>
    <w:rsid w:val="00A84CE4"/>
    <w:rsid w:val="00A86EFB"/>
    <w:rsid w:val="00A9411F"/>
    <w:rsid w:val="00A96453"/>
    <w:rsid w:val="00A97ABC"/>
    <w:rsid w:val="00AA0A5B"/>
    <w:rsid w:val="00AA2287"/>
    <w:rsid w:val="00AA5273"/>
    <w:rsid w:val="00AB16E1"/>
    <w:rsid w:val="00AB1FEE"/>
    <w:rsid w:val="00AC0435"/>
    <w:rsid w:val="00AC0E30"/>
    <w:rsid w:val="00AC1C38"/>
    <w:rsid w:val="00AC3A82"/>
    <w:rsid w:val="00AC558D"/>
    <w:rsid w:val="00AC655B"/>
    <w:rsid w:val="00AC6FF1"/>
    <w:rsid w:val="00AD439F"/>
    <w:rsid w:val="00AE02FB"/>
    <w:rsid w:val="00AE032E"/>
    <w:rsid w:val="00AE42C4"/>
    <w:rsid w:val="00AE76D0"/>
    <w:rsid w:val="00AF77C6"/>
    <w:rsid w:val="00B055E4"/>
    <w:rsid w:val="00B06B3D"/>
    <w:rsid w:val="00B06FB7"/>
    <w:rsid w:val="00B140CC"/>
    <w:rsid w:val="00B15236"/>
    <w:rsid w:val="00B163DF"/>
    <w:rsid w:val="00B227C4"/>
    <w:rsid w:val="00B2526A"/>
    <w:rsid w:val="00B258E6"/>
    <w:rsid w:val="00B36EDA"/>
    <w:rsid w:val="00B37D18"/>
    <w:rsid w:val="00B425F0"/>
    <w:rsid w:val="00B43479"/>
    <w:rsid w:val="00B43876"/>
    <w:rsid w:val="00B45BED"/>
    <w:rsid w:val="00B461F6"/>
    <w:rsid w:val="00B52502"/>
    <w:rsid w:val="00B52DA2"/>
    <w:rsid w:val="00B57E3F"/>
    <w:rsid w:val="00B65AB0"/>
    <w:rsid w:val="00B7075D"/>
    <w:rsid w:val="00B7524E"/>
    <w:rsid w:val="00B865F2"/>
    <w:rsid w:val="00B978A3"/>
    <w:rsid w:val="00BA0F52"/>
    <w:rsid w:val="00BA4AFC"/>
    <w:rsid w:val="00BA4DE2"/>
    <w:rsid w:val="00BA504F"/>
    <w:rsid w:val="00BB2647"/>
    <w:rsid w:val="00BB3648"/>
    <w:rsid w:val="00BB542A"/>
    <w:rsid w:val="00BB681C"/>
    <w:rsid w:val="00BB6A91"/>
    <w:rsid w:val="00BC2492"/>
    <w:rsid w:val="00BC2B15"/>
    <w:rsid w:val="00BC51DB"/>
    <w:rsid w:val="00BC603C"/>
    <w:rsid w:val="00BC6826"/>
    <w:rsid w:val="00BD3E4F"/>
    <w:rsid w:val="00BD4856"/>
    <w:rsid w:val="00BD5874"/>
    <w:rsid w:val="00BD774E"/>
    <w:rsid w:val="00BF38D0"/>
    <w:rsid w:val="00BF4F7A"/>
    <w:rsid w:val="00BF7816"/>
    <w:rsid w:val="00BF7E7E"/>
    <w:rsid w:val="00C044C3"/>
    <w:rsid w:val="00C0509B"/>
    <w:rsid w:val="00C06DDF"/>
    <w:rsid w:val="00C145F7"/>
    <w:rsid w:val="00C22691"/>
    <w:rsid w:val="00C241C7"/>
    <w:rsid w:val="00C31297"/>
    <w:rsid w:val="00C33ACF"/>
    <w:rsid w:val="00C36603"/>
    <w:rsid w:val="00C36DF3"/>
    <w:rsid w:val="00C50B0D"/>
    <w:rsid w:val="00C5456E"/>
    <w:rsid w:val="00C55E0F"/>
    <w:rsid w:val="00C573EF"/>
    <w:rsid w:val="00C57B80"/>
    <w:rsid w:val="00C6630B"/>
    <w:rsid w:val="00C72368"/>
    <w:rsid w:val="00C728C1"/>
    <w:rsid w:val="00C731A4"/>
    <w:rsid w:val="00C739B9"/>
    <w:rsid w:val="00C80714"/>
    <w:rsid w:val="00C845D1"/>
    <w:rsid w:val="00C90829"/>
    <w:rsid w:val="00C94514"/>
    <w:rsid w:val="00C95CF9"/>
    <w:rsid w:val="00CA0246"/>
    <w:rsid w:val="00CA4F86"/>
    <w:rsid w:val="00CA54B8"/>
    <w:rsid w:val="00CA7657"/>
    <w:rsid w:val="00CB2392"/>
    <w:rsid w:val="00CB454B"/>
    <w:rsid w:val="00CB5AF5"/>
    <w:rsid w:val="00CB6043"/>
    <w:rsid w:val="00CB62BE"/>
    <w:rsid w:val="00CC52C0"/>
    <w:rsid w:val="00CC7FF1"/>
    <w:rsid w:val="00CD1F82"/>
    <w:rsid w:val="00CD4EC8"/>
    <w:rsid w:val="00CE337C"/>
    <w:rsid w:val="00CE69CD"/>
    <w:rsid w:val="00CF5A3F"/>
    <w:rsid w:val="00CF6875"/>
    <w:rsid w:val="00CF7A10"/>
    <w:rsid w:val="00D00878"/>
    <w:rsid w:val="00D011BE"/>
    <w:rsid w:val="00D01D51"/>
    <w:rsid w:val="00D04154"/>
    <w:rsid w:val="00D04F16"/>
    <w:rsid w:val="00D0648F"/>
    <w:rsid w:val="00D070E4"/>
    <w:rsid w:val="00D10893"/>
    <w:rsid w:val="00D12EB4"/>
    <w:rsid w:val="00D20EB0"/>
    <w:rsid w:val="00D24678"/>
    <w:rsid w:val="00D26036"/>
    <w:rsid w:val="00D262B4"/>
    <w:rsid w:val="00D30499"/>
    <w:rsid w:val="00D41742"/>
    <w:rsid w:val="00D43C27"/>
    <w:rsid w:val="00D44823"/>
    <w:rsid w:val="00D460A8"/>
    <w:rsid w:val="00D511E7"/>
    <w:rsid w:val="00D51A1B"/>
    <w:rsid w:val="00D54B6C"/>
    <w:rsid w:val="00D62B65"/>
    <w:rsid w:val="00D65F24"/>
    <w:rsid w:val="00D672FE"/>
    <w:rsid w:val="00D70948"/>
    <w:rsid w:val="00D71A17"/>
    <w:rsid w:val="00D7407D"/>
    <w:rsid w:val="00D76909"/>
    <w:rsid w:val="00D77FD3"/>
    <w:rsid w:val="00D82C37"/>
    <w:rsid w:val="00D83210"/>
    <w:rsid w:val="00D85757"/>
    <w:rsid w:val="00D87E6C"/>
    <w:rsid w:val="00D91945"/>
    <w:rsid w:val="00D9429F"/>
    <w:rsid w:val="00D94305"/>
    <w:rsid w:val="00DA1329"/>
    <w:rsid w:val="00DA1AB2"/>
    <w:rsid w:val="00DB0015"/>
    <w:rsid w:val="00DB1A5B"/>
    <w:rsid w:val="00DB3995"/>
    <w:rsid w:val="00DB4FA9"/>
    <w:rsid w:val="00DB5974"/>
    <w:rsid w:val="00DB6471"/>
    <w:rsid w:val="00DB64B7"/>
    <w:rsid w:val="00DC0F6F"/>
    <w:rsid w:val="00DC383D"/>
    <w:rsid w:val="00DC45C9"/>
    <w:rsid w:val="00DC5997"/>
    <w:rsid w:val="00DC7F50"/>
    <w:rsid w:val="00DD0FF2"/>
    <w:rsid w:val="00DD2F05"/>
    <w:rsid w:val="00DD2FE9"/>
    <w:rsid w:val="00DD4617"/>
    <w:rsid w:val="00DD75D1"/>
    <w:rsid w:val="00DD79D5"/>
    <w:rsid w:val="00DE4F8E"/>
    <w:rsid w:val="00DE643C"/>
    <w:rsid w:val="00DE76F7"/>
    <w:rsid w:val="00DF102B"/>
    <w:rsid w:val="00DF55DC"/>
    <w:rsid w:val="00E009C8"/>
    <w:rsid w:val="00E00E1A"/>
    <w:rsid w:val="00E020BB"/>
    <w:rsid w:val="00E02C63"/>
    <w:rsid w:val="00E03C44"/>
    <w:rsid w:val="00E14CCF"/>
    <w:rsid w:val="00E202C6"/>
    <w:rsid w:val="00E2037F"/>
    <w:rsid w:val="00E22C77"/>
    <w:rsid w:val="00E23910"/>
    <w:rsid w:val="00E253E0"/>
    <w:rsid w:val="00E2633A"/>
    <w:rsid w:val="00E2706B"/>
    <w:rsid w:val="00E27BBA"/>
    <w:rsid w:val="00E3089A"/>
    <w:rsid w:val="00E36DD4"/>
    <w:rsid w:val="00E44A59"/>
    <w:rsid w:val="00E45F56"/>
    <w:rsid w:val="00E5041E"/>
    <w:rsid w:val="00E50A40"/>
    <w:rsid w:val="00E53346"/>
    <w:rsid w:val="00E60192"/>
    <w:rsid w:val="00E614DA"/>
    <w:rsid w:val="00E61F90"/>
    <w:rsid w:val="00E645CC"/>
    <w:rsid w:val="00E73BA4"/>
    <w:rsid w:val="00E758DF"/>
    <w:rsid w:val="00E76162"/>
    <w:rsid w:val="00E77E2D"/>
    <w:rsid w:val="00E834E5"/>
    <w:rsid w:val="00E86A2D"/>
    <w:rsid w:val="00E91170"/>
    <w:rsid w:val="00E92DE0"/>
    <w:rsid w:val="00E93BF4"/>
    <w:rsid w:val="00E9592C"/>
    <w:rsid w:val="00EA0AD7"/>
    <w:rsid w:val="00EA195C"/>
    <w:rsid w:val="00EA1CCE"/>
    <w:rsid w:val="00EA46F0"/>
    <w:rsid w:val="00EA4E57"/>
    <w:rsid w:val="00EA5C9E"/>
    <w:rsid w:val="00EA62AA"/>
    <w:rsid w:val="00EB5068"/>
    <w:rsid w:val="00EB6C41"/>
    <w:rsid w:val="00EC1F9F"/>
    <w:rsid w:val="00EC2405"/>
    <w:rsid w:val="00EC6B5A"/>
    <w:rsid w:val="00EC7400"/>
    <w:rsid w:val="00EC7BEE"/>
    <w:rsid w:val="00ED7FBF"/>
    <w:rsid w:val="00EE3370"/>
    <w:rsid w:val="00EE39E5"/>
    <w:rsid w:val="00EE4C4E"/>
    <w:rsid w:val="00EF03D2"/>
    <w:rsid w:val="00EF09C6"/>
    <w:rsid w:val="00EF41BF"/>
    <w:rsid w:val="00EF5010"/>
    <w:rsid w:val="00EF61AD"/>
    <w:rsid w:val="00EF661B"/>
    <w:rsid w:val="00F01C6F"/>
    <w:rsid w:val="00F02A4C"/>
    <w:rsid w:val="00F11EBE"/>
    <w:rsid w:val="00F13205"/>
    <w:rsid w:val="00F159B1"/>
    <w:rsid w:val="00F16EF2"/>
    <w:rsid w:val="00F35332"/>
    <w:rsid w:val="00F35C3C"/>
    <w:rsid w:val="00F363D7"/>
    <w:rsid w:val="00F36FF5"/>
    <w:rsid w:val="00F44476"/>
    <w:rsid w:val="00F46275"/>
    <w:rsid w:val="00F501AF"/>
    <w:rsid w:val="00F53146"/>
    <w:rsid w:val="00F5562A"/>
    <w:rsid w:val="00F61AD7"/>
    <w:rsid w:val="00F62BCF"/>
    <w:rsid w:val="00F6616D"/>
    <w:rsid w:val="00F70E49"/>
    <w:rsid w:val="00F71CB7"/>
    <w:rsid w:val="00F7503B"/>
    <w:rsid w:val="00F7688C"/>
    <w:rsid w:val="00F8192A"/>
    <w:rsid w:val="00F85470"/>
    <w:rsid w:val="00F87782"/>
    <w:rsid w:val="00F9051B"/>
    <w:rsid w:val="00F93D85"/>
    <w:rsid w:val="00F94ADB"/>
    <w:rsid w:val="00FA0E9A"/>
    <w:rsid w:val="00FA13F5"/>
    <w:rsid w:val="00FA2757"/>
    <w:rsid w:val="00FA3680"/>
    <w:rsid w:val="00FA3694"/>
    <w:rsid w:val="00FB1080"/>
    <w:rsid w:val="00FB544E"/>
    <w:rsid w:val="00FB71E7"/>
    <w:rsid w:val="00FC0DEF"/>
    <w:rsid w:val="00FC5E56"/>
    <w:rsid w:val="00FC79AF"/>
    <w:rsid w:val="00FD15DF"/>
    <w:rsid w:val="00FD1608"/>
    <w:rsid w:val="00FD176A"/>
    <w:rsid w:val="00FD43F3"/>
    <w:rsid w:val="00FD504F"/>
    <w:rsid w:val="00FD59DF"/>
    <w:rsid w:val="00FD7CAD"/>
    <w:rsid w:val="00FE1169"/>
    <w:rsid w:val="00FE5E8D"/>
    <w:rsid w:val="00FF21C4"/>
    <w:rsid w:val="00FF431F"/>
    <w:rsid w:val="00FF54B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2C1B6"/>
  <w15:docId w15:val="{C7C402D4-A826-403A-8C46-4BCDF7B4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77"/>
  </w:style>
  <w:style w:type="paragraph" w:styleId="Heading1">
    <w:name w:val="heading 1"/>
    <w:basedOn w:val="Normal"/>
    <w:next w:val="Normal"/>
    <w:link w:val="Heading1Char"/>
    <w:qFormat/>
    <w:rsid w:val="00A35323"/>
    <w:pPr>
      <w:keepNext/>
      <w:numPr>
        <w:numId w:val="1"/>
      </w:numPr>
      <w:suppressAutoHyphens/>
      <w:spacing w:after="0" w:line="240" w:lineRule="auto"/>
      <w:ind w:left="1080"/>
      <w:outlineLvl w:val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35323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70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35323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529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mailstyle19">
    <w:name w:val="emailstyle19"/>
    <w:rsid w:val="00852988"/>
    <w:rPr>
      <w:rFonts w:ascii="Arial" w:hAnsi="Arial" w:cs="Arial"/>
      <w:color w:val="993366"/>
      <w:sz w:val="20"/>
    </w:rPr>
  </w:style>
  <w:style w:type="paragraph" w:styleId="Title">
    <w:name w:val="Title"/>
    <w:basedOn w:val="Normal"/>
    <w:next w:val="Subtitle"/>
    <w:link w:val="TitleChar"/>
    <w:qFormat/>
    <w:rsid w:val="008529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852988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8529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852988"/>
    <w:rPr>
      <w:rFonts w:eastAsiaTheme="minorEastAsia"/>
      <w:color w:val="5A5A5A" w:themeColor="text1" w:themeTint="A5"/>
      <w:spacing w:val="15"/>
    </w:rPr>
  </w:style>
  <w:style w:type="paragraph" w:styleId="BodyText">
    <w:name w:val="Body Text"/>
    <w:aliases w:val="Body Text1"/>
    <w:basedOn w:val="Normal"/>
    <w:link w:val="BodyTextChar"/>
    <w:rsid w:val="008529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8529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nhideWhenUsed/>
    <w:rsid w:val="008529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8529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unhideWhenUsed/>
    <w:rsid w:val="00852988"/>
    <w:rPr>
      <w:vertAlign w:val="superscript"/>
    </w:rPr>
  </w:style>
  <w:style w:type="character" w:styleId="Hyperlink">
    <w:name w:val="Hyperlink"/>
    <w:rsid w:val="00852988"/>
    <w:rPr>
      <w:color w:val="0000FF"/>
      <w:u w:val="single"/>
    </w:rPr>
  </w:style>
  <w:style w:type="table" w:customStyle="1" w:styleId="Reatabulagaia1">
    <w:name w:val="Režģa tabula gaiša1"/>
    <w:basedOn w:val="TableNormal"/>
    <w:uiPriority w:val="40"/>
    <w:rsid w:val="008529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aliases w:val="Saistīto dokumentu saraksts,Syle 1"/>
    <w:basedOn w:val="Normal"/>
    <w:link w:val="ListParagraphChar"/>
    <w:uiPriority w:val="34"/>
    <w:qFormat/>
    <w:rsid w:val="008529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532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A3532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A35323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Virsraksts51">
    <w:name w:val="Virsraksts 51"/>
    <w:basedOn w:val="Normal"/>
    <w:next w:val="Normal"/>
    <w:rsid w:val="00A35323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styleId="Header">
    <w:name w:val="header"/>
    <w:basedOn w:val="Normal"/>
    <w:link w:val="HeaderChar"/>
    <w:uiPriority w:val="99"/>
    <w:rsid w:val="0030294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30294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51z1">
    <w:name w:val="WW8Num51z1"/>
    <w:rsid w:val="007C5BB7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F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F9E"/>
  </w:style>
  <w:style w:type="paragraph" w:styleId="BalloonText">
    <w:name w:val="Balloon Text"/>
    <w:basedOn w:val="Normal"/>
    <w:link w:val="BalloonTextChar"/>
    <w:uiPriority w:val="99"/>
    <w:semiHidden/>
    <w:unhideWhenUsed/>
    <w:rsid w:val="002E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772D9"/>
  </w:style>
  <w:style w:type="character" w:styleId="Emphasis">
    <w:name w:val="Emphasis"/>
    <w:basedOn w:val="DefaultParagraphFont"/>
    <w:uiPriority w:val="20"/>
    <w:qFormat/>
    <w:rsid w:val="005772D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070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70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70BB"/>
  </w:style>
  <w:style w:type="character" w:styleId="CommentReference">
    <w:name w:val="annotation reference"/>
    <w:basedOn w:val="DefaultParagraphFont"/>
    <w:uiPriority w:val="99"/>
    <w:semiHidden/>
    <w:unhideWhenUsed/>
    <w:rsid w:val="00E20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2C6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42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42C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3z0">
    <w:name w:val="WW8Num3z0"/>
    <w:rsid w:val="00714249"/>
    <w:rPr>
      <w:rFonts w:ascii="Times New Roman" w:eastAsia="Times New Roman" w:hAnsi="Times New Roman" w:cs="Times New Roman"/>
    </w:rPr>
  </w:style>
  <w:style w:type="paragraph" w:customStyle="1" w:styleId="BodyTextIndent21">
    <w:name w:val="Body Text Indent 21"/>
    <w:basedOn w:val="Normal"/>
    <w:rsid w:val="006A19DC"/>
    <w:pPr>
      <w:suppressAutoHyphens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6A19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6A19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1z0">
    <w:name w:val="WW8Num21z0"/>
    <w:rsid w:val="00F35C3C"/>
    <w:rPr>
      <w:rFonts w:ascii="Symbol" w:hAnsi="Symbol"/>
      <w:sz w:val="22"/>
    </w:rPr>
  </w:style>
  <w:style w:type="character" w:customStyle="1" w:styleId="WW8Num4z1">
    <w:name w:val="WW8Num4z1"/>
    <w:rsid w:val="00BD3E4F"/>
    <w:rPr>
      <w:i w:val="0"/>
      <w:iCs/>
      <w:strike w:val="0"/>
      <w:dstrike w:val="0"/>
      <w:color w:val="auto"/>
      <w:sz w:val="24"/>
      <w:szCs w:val="24"/>
    </w:rPr>
  </w:style>
  <w:style w:type="character" w:customStyle="1" w:styleId="WW8Num12z0">
    <w:name w:val="WW8Num12z0"/>
    <w:rsid w:val="00BD3E4F"/>
    <w:rPr>
      <w:rFonts w:ascii="Symbol" w:hAnsi="Symbol" w:cs="OpenSymbol"/>
    </w:rPr>
  </w:style>
  <w:style w:type="paragraph" w:customStyle="1" w:styleId="ListParagraph1">
    <w:name w:val="List Paragraph1"/>
    <w:basedOn w:val="Normal"/>
    <w:rsid w:val="0084132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d">
    <w:name w:val="red"/>
    <w:basedOn w:val="DefaultParagraphFont"/>
    <w:rsid w:val="00536822"/>
  </w:style>
  <w:style w:type="paragraph" w:customStyle="1" w:styleId="tv213">
    <w:name w:val="tv213"/>
    <w:basedOn w:val="Normal"/>
    <w:rsid w:val="0053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2368"/>
    <w:rPr>
      <w:color w:val="808080"/>
      <w:shd w:val="clear" w:color="auto" w:fill="E6E6E6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D47C2"/>
    <w:rPr>
      <w:color w:val="808080"/>
      <w:shd w:val="clear" w:color="auto" w:fill="E6E6E6"/>
    </w:rPr>
  </w:style>
  <w:style w:type="character" w:customStyle="1" w:styleId="ListParagraphChar">
    <w:name w:val="List Paragraph Char"/>
    <w:aliases w:val="Saistīto dokumentu saraksts Char,Syle 1 Char"/>
    <w:link w:val="ListParagraph"/>
    <w:qFormat/>
    <w:locked/>
    <w:rsid w:val="00FD43F3"/>
  </w:style>
  <w:style w:type="character" w:customStyle="1" w:styleId="apple-style-span">
    <w:name w:val="apple-style-span"/>
    <w:basedOn w:val="DefaultParagraphFont"/>
    <w:rsid w:val="00003B0C"/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E020BB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rsid w:val="00E22C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qFormat/>
    <w:rsid w:val="00E22C7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Reatabula1">
    <w:name w:val="Režģa tabula1"/>
    <w:basedOn w:val="TableNormal"/>
    <w:next w:val="TableGrid"/>
    <w:uiPriority w:val="59"/>
    <w:rsid w:val="00E2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526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1B2B-1F46-4BF5-810C-60B53625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Ciekurze</dc:creator>
  <cp:lastModifiedBy>Jolanta Krasnā</cp:lastModifiedBy>
  <cp:revision>14</cp:revision>
  <cp:lastPrinted>2020-05-28T09:37:00Z</cp:lastPrinted>
  <dcterms:created xsi:type="dcterms:W3CDTF">2025-02-10T12:51:00Z</dcterms:created>
  <dcterms:modified xsi:type="dcterms:W3CDTF">2025-02-11T08:19:00Z</dcterms:modified>
</cp:coreProperties>
</file>